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1ADB" w:rsidRPr="00AC36BA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Pr="00AC36BA" w:rsidRDefault="004C1ADB" w:rsidP="00AC36BA">
      <w:pPr>
        <w:jc w:val="center"/>
        <w:rPr>
          <w:b/>
          <w:bCs/>
          <w:sz w:val="28"/>
          <w:szCs w:val="28"/>
        </w:rPr>
      </w:pPr>
      <w:r w:rsidRPr="00AC36BA">
        <w:rPr>
          <w:b/>
          <w:bCs/>
          <w:sz w:val="28"/>
          <w:szCs w:val="28"/>
        </w:rPr>
        <w:t>Структура рабочей программы</w:t>
      </w:r>
    </w:p>
    <w:p w:rsidR="004C1ADB" w:rsidRPr="00AC36BA" w:rsidRDefault="004C1ADB" w:rsidP="00AC36BA">
      <w:pPr>
        <w:tabs>
          <w:tab w:val="left" w:pos="2835"/>
        </w:tabs>
        <w:rPr>
          <w:sz w:val="28"/>
          <w:szCs w:val="28"/>
        </w:rPr>
      </w:pPr>
      <w:r w:rsidRPr="00AC36BA">
        <w:rPr>
          <w:sz w:val="28"/>
          <w:szCs w:val="28"/>
        </w:rPr>
        <w:tab/>
      </w:r>
    </w:p>
    <w:tbl>
      <w:tblPr>
        <w:tblW w:w="9000" w:type="dxa"/>
        <w:tblInd w:w="-106" w:type="dxa"/>
        <w:tblLook w:val="01E0"/>
      </w:tblPr>
      <w:tblGrid>
        <w:gridCol w:w="7920"/>
        <w:gridCol w:w="1080"/>
      </w:tblGrid>
      <w:tr w:rsidR="004C1ADB" w:rsidRPr="00AC36BA">
        <w:tc>
          <w:tcPr>
            <w:tcW w:w="7920" w:type="dxa"/>
          </w:tcPr>
          <w:p w:rsidR="004C1ADB" w:rsidRPr="00AC36BA" w:rsidRDefault="004C1ADB" w:rsidP="00AC3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C36BA">
              <w:rPr>
                <w:sz w:val="28"/>
                <w:szCs w:val="28"/>
              </w:rPr>
              <w:t xml:space="preserve">Пояснительная  записка                       </w:t>
            </w:r>
          </w:p>
        </w:tc>
        <w:tc>
          <w:tcPr>
            <w:tcW w:w="1080" w:type="dxa"/>
          </w:tcPr>
          <w:p w:rsidR="004C1ADB" w:rsidRPr="00AC36BA" w:rsidRDefault="004C1ADB" w:rsidP="00AC3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3</w:t>
            </w:r>
          </w:p>
        </w:tc>
      </w:tr>
      <w:tr w:rsidR="004C1ADB" w:rsidRPr="00AC36BA">
        <w:tc>
          <w:tcPr>
            <w:tcW w:w="7920" w:type="dxa"/>
          </w:tcPr>
          <w:p w:rsidR="004C1ADB" w:rsidRPr="00AC36BA" w:rsidRDefault="004C1ADB" w:rsidP="00AC3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C36BA">
              <w:rPr>
                <w:sz w:val="28"/>
                <w:szCs w:val="28"/>
              </w:rPr>
              <w:t>. Общая характеристика учебного предмета</w:t>
            </w:r>
          </w:p>
        </w:tc>
        <w:tc>
          <w:tcPr>
            <w:tcW w:w="1080" w:type="dxa"/>
          </w:tcPr>
          <w:p w:rsidR="004C1ADB" w:rsidRPr="00AC36BA" w:rsidRDefault="004C1ADB" w:rsidP="00AC3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C1ADB" w:rsidRPr="00AC36BA">
        <w:tc>
          <w:tcPr>
            <w:tcW w:w="7920" w:type="dxa"/>
          </w:tcPr>
          <w:p w:rsidR="004C1ADB" w:rsidRPr="00AC36BA" w:rsidRDefault="004C1ADB" w:rsidP="00B948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C36B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Описание м</w:t>
            </w:r>
            <w:r w:rsidRPr="00AC36BA">
              <w:rPr>
                <w:sz w:val="28"/>
                <w:szCs w:val="28"/>
              </w:rPr>
              <w:t>ест</w:t>
            </w:r>
            <w:r>
              <w:rPr>
                <w:sz w:val="28"/>
                <w:szCs w:val="28"/>
              </w:rPr>
              <w:t>а</w:t>
            </w:r>
            <w:r w:rsidRPr="00AC36BA">
              <w:rPr>
                <w:sz w:val="28"/>
                <w:szCs w:val="28"/>
              </w:rPr>
              <w:t xml:space="preserve"> учебного предмета в учебном плане</w:t>
            </w:r>
          </w:p>
        </w:tc>
        <w:tc>
          <w:tcPr>
            <w:tcW w:w="1080" w:type="dxa"/>
          </w:tcPr>
          <w:p w:rsidR="004C1ADB" w:rsidRPr="00AC36BA" w:rsidRDefault="004C1ADB" w:rsidP="00AC3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C1ADB" w:rsidRPr="00AC36BA">
        <w:tc>
          <w:tcPr>
            <w:tcW w:w="7920" w:type="dxa"/>
          </w:tcPr>
          <w:p w:rsidR="004C1ADB" w:rsidRPr="00AC36BA" w:rsidRDefault="004C1ADB" w:rsidP="00AC3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C36BA">
              <w:rPr>
                <w:sz w:val="28"/>
                <w:szCs w:val="28"/>
              </w:rPr>
              <w:t>. Личностные, метапредметные и предметные результаты освоения  учебного предмета</w:t>
            </w:r>
          </w:p>
        </w:tc>
        <w:tc>
          <w:tcPr>
            <w:tcW w:w="1080" w:type="dxa"/>
          </w:tcPr>
          <w:p w:rsidR="004C1ADB" w:rsidRPr="00AC36BA" w:rsidRDefault="004C1ADB" w:rsidP="00AC3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C1ADB" w:rsidRPr="00AC36BA">
        <w:tc>
          <w:tcPr>
            <w:tcW w:w="7920" w:type="dxa"/>
          </w:tcPr>
          <w:p w:rsidR="004C1ADB" w:rsidRPr="00AC36BA" w:rsidRDefault="004C1ADB" w:rsidP="00AC3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C36BA">
              <w:rPr>
                <w:sz w:val="28"/>
                <w:szCs w:val="28"/>
              </w:rPr>
              <w:t>. Содержание учебного предмета</w:t>
            </w:r>
          </w:p>
        </w:tc>
        <w:tc>
          <w:tcPr>
            <w:tcW w:w="1080" w:type="dxa"/>
          </w:tcPr>
          <w:p w:rsidR="004C1ADB" w:rsidRPr="00AC36BA" w:rsidRDefault="004C1ADB" w:rsidP="0037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4C1ADB" w:rsidRPr="00AC36BA">
        <w:tc>
          <w:tcPr>
            <w:tcW w:w="7920" w:type="dxa"/>
          </w:tcPr>
          <w:p w:rsidR="004C1ADB" w:rsidRPr="00AC36BA" w:rsidRDefault="004C1ADB" w:rsidP="00AC3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C36BA">
              <w:rPr>
                <w:sz w:val="28"/>
                <w:szCs w:val="28"/>
              </w:rPr>
              <w:t>. Тематическое планирование с определением основных видов учебной деятельности</w:t>
            </w:r>
          </w:p>
        </w:tc>
        <w:tc>
          <w:tcPr>
            <w:tcW w:w="1080" w:type="dxa"/>
          </w:tcPr>
          <w:p w:rsidR="004C1ADB" w:rsidRPr="00AC36BA" w:rsidRDefault="004C1ADB" w:rsidP="0037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4C1ADB" w:rsidRPr="00AC36BA">
        <w:tc>
          <w:tcPr>
            <w:tcW w:w="7920" w:type="dxa"/>
          </w:tcPr>
          <w:p w:rsidR="004C1ADB" w:rsidRPr="00AC36BA" w:rsidRDefault="004C1ADB" w:rsidP="00AC3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AC36BA">
              <w:rPr>
                <w:sz w:val="28"/>
                <w:szCs w:val="28"/>
              </w:rPr>
              <w:t xml:space="preserve"> Описание учебно-методического и материально-технического обеспечения образовательн</w:t>
            </w:r>
            <w:r>
              <w:rPr>
                <w:sz w:val="28"/>
                <w:szCs w:val="28"/>
              </w:rPr>
              <w:t>ого</w:t>
            </w:r>
            <w:r w:rsidRPr="00AC36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процесса</w:t>
            </w:r>
          </w:p>
        </w:tc>
        <w:tc>
          <w:tcPr>
            <w:tcW w:w="1080" w:type="dxa"/>
          </w:tcPr>
          <w:p w:rsidR="004C1ADB" w:rsidRPr="00AC36BA" w:rsidRDefault="004C1ADB" w:rsidP="003739A5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C36B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AC36BA">
              <w:rPr>
                <w:sz w:val="28"/>
                <w:szCs w:val="28"/>
              </w:rPr>
              <w:t xml:space="preserve">      </w:t>
            </w:r>
          </w:p>
        </w:tc>
      </w:tr>
      <w:tr w:rsidR="004C1ADB" w:rsidRPr="00AC36BA">
        <w:tc>
          <w:tcPr>
            <w:tcW w:w="7920" w:type="dxa"/>
          </w:tcPr>
          <w:p w:rsidR="004C1ADB" w:rsidRDefault="004C1ADB" w:rsidP="00AC36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C36BA">
              <w:rPr>
                <w:sz w:val="28"/>
                <w:szCs w:val="28"/>
              </w:rPr>
              <w:t xml:space="preserve"> Планируемые результаты изучения учебного предмета</w:t>
            </w:r>
          </w:p>
        </w:tc>
        <w:tc>
          <w:tcPr>
            <w:tcW w:w="1080" w:type="dxa"/>
          </w:tcPr>
          <w:p w:rsidR="004C1ADB" w:rsidRPr="00AC36BA" w:rsidRDefault="004C1ADB" w:rsidP="00AC36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C36B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4C1ADB" w:rsidRPr="00AC36BA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Pr="00AC36BA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Pr="00AC36BA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Pr="00AC36BA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Pr="00AC36BA" w:rsidRDefault="004C1ADB" w:rsidP="00AC36BA">
      <w:pPr>
        <w:jc w:val="center"/>
        <w:rPr>
          <w:b/>
          <w:bCs/>
          <w:sz w:val="28"/>
          <w:szCs w:val="28"/>
        </w:rPr>
      </w:pPr>
      <w:r w:rsidRPr="00AC36BA">
        <w:rPr>
          <w:b/>
          <w:bCs/>
          <w:sz w:val="28"/>
          <w:szCs w:val="28"/>
        </w:rPr>
        <w:t>Пояснительная записка</w:t>
      </w:r>
    </w:p>
    <w:p w:rsidR="004C1ADB" w:rsidRPr="00AC36BA" w:rsidRDefault="004C1ADB" w:rsidP="00AC36BA">
      <w:pPr>
        <w:ind w:firstLine="708"/>
        <w:jc w:val="both"/>
        <w:rPr>
          <w:sz w:val="28"/>
          <w:szCs w:val="28"/>
        </w:rPr>
      </w:pPr>
      <w:r w:rsidRPr="00AC36BA">
        <w:rPr>
          <w:sz w:val="28"/>
          <w:szCs w:val="28"/>
        </w:rPr>
        <w:t>Рабочая программа учебного курса «Изобразительное искусство» составлена для 5-</w:t>
      </w:r>
      <w:r>
        <w:rPr>
          <w:sz w:val="28"/>
          <w:szCs w:val="28"/>
        </w:rPr>
        <w:t>7</w:t>
      </w:r>
      <w:r w:rsidRPr="00AC36BA">
        <w:rPr>
          <w:sz w:val="28"/>
          <w:szCs w:val="28"/>
        </w:rPr>
        <w:t>-х классов МБОУ «</w:t>
      </w:r>
      <w:r>
        <w:rPr>
          <w:sz w:val="28"/>
          <w:szCs w:val="28"/>
        </w:rPr>
        <w:t>Прудковская основная</w:t>
      </w:r>
      <w:r w:rsidRPr="00AC36BA">
        <w:rPr>
          <w:sz w:val="28"/>
          <w:szCs w:val="28"/>
        </w:rPr>
        <w:t xml:space="preserve"> общеобразовательная школа» на основе:</w:t>
      </w:r>
    </w:p>
    <w:p w:rsidR="004C1ADB" w:rsidRPr="00AC36BA" w:rsidRDefault="004C1ADB" w:rsidP="00AC36BA">
      <w:pPr>
        <w:ind w:firstLine="709"/>
        <w:jc w:val="both"/>
        <w:rPr>
          <w:sz w:val="28"/>
          <w:szCs w:val="28"/>
        </w:rPr>
      </w:pPr>
      <w:r w:rsidRPr="00AC36BA">
        <w:rPr>
          <w:sz w:val="28"/>
          <w:szCs w:val="28"/>
        </w:rPr>
        <w:t>Федерального государственного образовательного стандарта общего образования;</w:t>
      </w:r>
    </w:p>
    <w:p w:rsidR="004C1ADB" w:rsidRPr="00AC36BA" w:rsidRDefault="004C1ADB" w:rsidP="0012484F">
      <w:pPr>
        <w:numPr>
          <w:ilvl w:val="0"/>
          <w:numId w:val="16"/>
        </w:numPr>
        <w:tabs>
          <w:tab w:val="clear" w:pos="720"/>
        </w:tabs>
        <w:suppressAutoHyphens w:val="0"/>
        <w:ind w:left="840" w:hanging="480"/>
        <w:jc w:val="both"/>
        <w:rPr>
          <w:sz w:val="28"/>
          <w:szCs w:val="28"/>
        </w:rPr>
      </w:pPr>
      <w:r w:rsidRPr="00AC36BA">
        <w:rPr>
          <w:sz w:val="28"/>
          <w:szCs w:val="28"/>
        </w:rPr>
        <w:t>Фундаментального ядра содержания общего образования;</w:t>
      </w:r>
    </w:p>
    <w:p w:rsidR="004C1ADB" w:rsidRPr="00AC36BA" w:rsidRDefault="004C1ADB" w:rsidP="00AC36BA">
      <w:pPr>
        <w:numPr>
          <w:ilvl w:val="0"/>
          <w:numId w:val="16"/>
        </w:numPr>
        <w:tabs>
          <w:tab w:val="clear" w:pos="720"/>
        </w:tabs>
        <w:suppressAutoHyphens w:val="0"/>
        <w:ind w:left="0" w:firstLine="360"/>
        <w:jc w:val="both"/>
        <w:rPr>
          <w:sz w:val="28"/>
          <w:szCs w:val="28"/>
        </w:rPr>
      </w:pPr>
      <w:r w:rsidRPr="00AC36BA">
        <w:rPr>
          <w:sz w:val="28"/>
          <w:szCs w:val="28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образования;</w:t>
      </w:r>
    </w:p>
    <w:p w:rsidR="004C1ADB" w:rsidRPr="00AC36BA" w:rsidRDefault="004C1ADB" w:rsidP="00AC36BA">
      <w:pPr>
        <w:numPr>
          <w:ilvl w:val="0"/>
          <w:numId w:val="16"/>
        </w:numPr>
        <w:tabs>
          <w:tab w:val="clear" w:pos="720"/>
        </w:tabs>
        <w:suppressAutoHyphens w:val="0"/>
        <w:ind w:left="0" w:firstLine="360"/>
        <w:jc w:val="both"/>
        <w:rPr>
          <w:sz w:val="28"/>
          <w:szCs w:val="28"/>
        </w:rPr>
      </w:pPr>
      <w:r w:rsidRPr="00AC36BA">
        <w:rPr>
          <w:sz w:val="28"/>
          <w:szCs w:val="28"/>
        </w:rPr>
        <w:t>Программы развития и формирования универсальных учебных действий;</w:t>
      </w:r>
    </w:p>
    <w:p w:rsidR="004C1ADB" w:rsidRPr="00AC36BA" w:rsidRDefault="004C1ADB" w:rsidP="00AC36BA">
      <w:pPr>
        <w:numPr>
          <w:ilvl w:val="0"/>
          <w:numId w:val="16"/>
        </w:numPr>
        <w:tabs>
          <w:tab w:val="clear" w:pos="720"/>
        </w:tabs>
        <w:suppressAutoHyphens w:val="0"/>
        <w:ind w:left="0" w:firstLine="360"/>
        <w:jc w:val="both"/>
        <w:rPr>
          <w:sz w:val="28"/>
          <w:szCs w:val="28"/>
        </w:rPr>
      </w:pPr>
      <w:r w:rsidRPr="00AC36BA">
        <w:rPr>
          <w:sz w:val="28"/>
          <w:szCs w:val="28"/>
        </w:rPr>
        <w:t>Примерной программы основного общего образования по Изобразительному искусству</w:t>
      </w:r>
    </w:p>
    <w:p w:rsidR="004C1ADB" w:rsidRPr="00AC36BA" w:rsidRDefault="004C1ADB" w:rsidP="00AC36BA">
      <w:pPr>
        <w:numPr>
          <w:ilvl w:val="0"/>
          <w:numId w:val="16"/>
        </w:numPr>
        <w:tabs>
          <w:tab w:val="clear" w:pos="720"/>
        </w:tabs>
        <w:suppressAutoHyphens w:val="0"/>
        <w:ind w:left="0" w:firstLine="360"/>
        <w:jc w:val="both"/>
        <w:rPr>
          <w:sz w:val="28"/>
          <w:szCs w:val="28"/>
        </w:rPr>
      </w:pPr>
      <w:r w:rsidRPr="00AC36BA">
        <w:rPr>
          <w:sz w:val="28"/>
          <w:szCs w:val="28"/>
        </w:rPr>
        <w:t>Авторской  программы: Изобразительное искусство. Рабочие программы. 5-7 классы:  Б.М.Неменский, Л.А.Неменская, Н.А.Горяева, А.С.Питерских. –М.: Просвещение, 2011.- 129с.</w:t>
      </w:r>
    </w:p>
    <w:p w:rsidR="004C1ADB" w:rsidRPr="00AC36BA" w:rsidRDefault="004C1ADB" w:rsidP="00AC36BA">
      <w:pPr>
        <w:suppressAutoHyphens w:val="0"/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        Данная рабочая программа соответствует требованиям Федерального государственного образовательного стандарта основного общего образования к структуре программ по учебным предметам основной образовательной программы общего образования.</w:t>
      </w:r>
    </w:p>
    <w:p w:rsidR="004C1ADB" w:rsidRPr="00AC36BA" w:rsidRDefault="004C1ADB" w:rsidP="00AC36BA">
      <w:pPr>
        <w:suppressAutoHyphens w:val="0"/>
        <w:jc w:val="both"/>
        <w:rPr>
          <w:sz w:val="28"/>
          <w:szCs w:val="28"/>
        </w:rPr>
      </w:pP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Основная  цель  школьного  предмета  «Изобразительное  искусство»  —  развитие  визуально-пространственного  мышления  учащихся  как  формы  эмоционально-ценностного,  эстетического освоения  мира,  как  формы  самовыражения  и  ориентации  в  художественном  и  нравственном пространстве культуры. Художественное развитие осуществляется в практической,  деятельностной форме в процессе личностного художественного творчества.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Основные  формы  учебной  деятельности  —  практическое  художественное  творчество посредством  овладения  художественными  материалами,  зрительское  восприятие  произведений искусства и эстетическое наблюдение окружающего мира.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Основные задачи предмета «Изобразительное искусство»: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- формирование опыта смыслового и  эмоционально-ценностного восприятия  визуального образа реальности и произведений искусства;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- освоение художественной культуры как формы материального выражения в пространственных формах духовных ценностей;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- формирование понимания эмоционального и ценностного смысла визуально-пространственной формы;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-  развитие  творческого  опыта  как  формирование  способности  к  самостоятельным  действиям  в ситуации неопределенности;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-  формирование  активного,  заинтересованного  отношения  к  традициям  культуры  как  к смысловой, эстетической и личностно-значимой ценности;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-  воспитание  уважения  к  истории  культуры  своего  Отечества,  выраженной  в  ее  архитектуре, изобразительном  искусстве,  в  национальных  образах  предметно-материальной  и пространственной среды и понимании красоты человека;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- развитие способности ориентироваться в мире современной художественной культуры;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овладение  средствами  художественного  изображения  как  способом  развития  умения  видеть реальный мир, как способностью к анализу и структурированию визуального образа на основе его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эмоционально-нравственной оценки;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-  овладение  основами  культуры  практической  работы  различными  художественными материалами и инструментами для эстетической организации и оформления школьной, бытовой и производственной среды.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 </w:t>
      </w:r>
    </w:p>
    <w:p w:rsidR="004C1ADB" w:rsidRPr="00AC36BA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Pr="00AC36BA" w:rsidRDefault="004C1ADB" w:rsidP="00E93101">
      <w:pPr>
        <w:jc w:val="center"/>
        <w:rPr>
          <w:sz w:val="28"/>
          <w:szCs w:val="28"/>
        </w:rPr>
      </w:pPr>
      <w:r w:rsidRPr="00AC36BA">
        <w:rPr>
          <w:b/>
          <w:bCs/>
          <w:sz w:val="28"/>
          <w:szCs w:val="28"/>
        </w:rPr>
        <w:t>ОБЩАЯ ХАРАКТЕРИСТИКА УЧЕБНОГО ПРЕДМЕТА</w:t>
      </w:r>
      <w:r w:rsidRPr="00AC36BA">
        <w:rPr>
          <w:sz w:val="28"/>
          <w:szCs w:val="28"/>
        </w:rPr>
        <w:t xml:space="preserve">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C36BA">
        <w:rPr>
          <w:sz w:val="28"/>
          <w:szCs w:val="28"/>
        </w:rPr>
        <w:t xml:space="preserve">Учебный  предмет  «Изобразительное  искусство»  объединяет  в  единую  образовательную структуру  практическую  художественно-творческую  деятельность,  художественно-эстетическое восприятие  произведений  искусства  и  окружающей  действительности.  Изобразительное искусство как школьная дисциплина имеет интегративный характер, она включает в себя основы разных  видов  визуально-пространственных  искусств  —  живописи,  графики,  скульптуры, дизайна,  архитектуры,  народного  и  декоративно-прикладного  искусства,  изображения  в зрелищных и  экранных  искусствах.  Содержание  курса  учитывает  возрастание  роли  визуального образа  как  средства  познания,  коммуникации  и  профессиональной  деятельности  в  условиях современности.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Освоение  изобразительного  искусства  в  основной  школе  —  продолжение  художественно-эстетического образования, воспитания учащихся в начальной школе и опирается на полученный ими художественный опыт. Смысловая  и  логическая  последовательность  программы  обеспечивает  целостность  учебного процесса и преемственность этапов обучения. 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Программа  объединяет  практические  художественно-творческие  задания,  художественно-эстетическое  восприятие  произведений  искусства  и  окружающей  действительности  в  единую образовательную  структуру,  образуя  условия  для  глубокого  осознания  и  переживания  каждой предложенной  темы.  Программа  построена  на  принципах  тематической  цельности  и последовательности развития курса, предполагает четкость поставленных задач и вариативность их  решения.  Программа  предусматривает  чередование  уроков индивидуального  практического творчества  учащихся  и  уроков  коллективной  творческой  деятельности,  диалогичность  и сотворчество учителя и ученика.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Тема  5  класса  —  «Декоративно-прикладное  искусство  в  жизни  человека»  —  посвящена изучению  группы  декоративных  искусств,  в  которых  сильна  связь  с  фольклором,  с  народными корнями  искусства.  Здесь  в  наибольшей  степени  раскрывается  свойственный  детству  наивно-декоративный  язык  изображения,  игровая  атмосфера,  присущая  как  народным  формам,  так  и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декоративным  функциям  искусства  в  современной  жизни.  При  изучении  темы  этого  года необходим акцент на местные художественные традиции и конкретные промыслы.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Тема  6  и  7  классов  —  «Изобразительное  искусство  в  жизни  человека»  —  посвящена изучению  собственно  изобразительного  искусства.  У  учащихся  формируются  основы грамотности  художественного  изображения  (рисунок     и  живопись),  понимание     основ изобразительного  языка.  Изучая  язык  искусства,  ребенок  сталкивается  с  его  бесконечной изменчивостью в истории искусства. Изучая изменения языка искусства, изменения как будто бы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внешние, он на самом деле проникает в сложные духовные процессы, происходящие в обществе и культуре.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C36BA">
        <w:rPr>
          <w:sz w:val="28"/>
          <w:szCs w:val="28"/>
        </w:rPr>
        <w:t xml:space="preserve">Искусство обостряет способность человека чувствовать, сопереживать, входить в чужие миры, учит живому ощущению жизни, дает  возможность проникнуть в иной человеческий опыт и этим преобразить  жизнь  собственную.  Понимание  искусства  —  это  большая  работа,  требующая  и знаний, и умений.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 </w:t>
      </w: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Pr="00AC36BA" w:rsidRDefault="004C1ADB" w:rsidP="00AC36BA">
      <w:pPr>
        <w:jc w:val="center"/>
        <w:rPr>
          <w:b/>
          <w:bCs/>
          <w:sz w:val="28"/>
          <w:szCs w:val="28"/>
        </w:rPr>
      </w:pPr>
      <w:r w:rsidRPr="00AC36BA">
        <w:rPr>
          <w:b/>
          <w:bCs/>
          <w:sz w:val="28"/>
          <w:szCs w:val="28"/>
        </w:rPr>
        <w:t>МЕСТО УЧЕБНОГО ПРЕДМЕТА В УЧЕБНОМ ПЛАНЕ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  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C36BA">
        <w:rPr>
          <w:sz w:val="28"/>
          <w:szCs w:val="28"/>
        </w:rPr>
        <w:t>Федеральный государственный образовательный стандарт основного общего образования (п. 11.6 и п. 18.3)</w:t>
      </w:r>
      <w:r>
        <w:rPr>
          <w:sz w:val="28"/>
          <w:szCs w:val="28"/>
        </w:rPr>
        <w:t xml:space="preserve"> </w:t>
      </w:r>
      <w:r w:rsidRPr="00AC36BA">
        <w:rPr>
          <w:sz w:val="28"/>
          <w:szCs w:val="28"/>
        </w:rPr>
        <w:t xml:space="preserve">предусматривает в основной школе перечень обязательных учебных предметов, курсов, в том числе изучение предмета «Изобразительное искусство» в 5—7 классах в объеме 102 учебных часов. </w:t>
      </w:r>
    </w:p>
    <w:p w:rsidR="004C1ADB" w:rsidRPr="00921C56" w:rsidRDefault="004C1ADB" w:rsidP="001E3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1C56">
        <w:rPr>
          <w:sz w:val="28"/>
          <w:szCs w:val="28"/>
        </w:rPr>
        <w:t xml:space="preserve">  По программе  в </w:t>
      </w:r>
      <w:r>
        <w:rPr>
          <w:sz w:val="28"/>
          <w:szCs w:val="28"/>
        </w:rPr>
        <w:t>5</w:t>
      </w:r>
      <w:r w:rsidRPr="00921C56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921C56">
        <w:rPr>
          <w:sz w:val="28"/>
          <w:szCs w:val="28"/>
        </w:rPr>
        <w:t xml:space="preserve"> классах на курс </w:t>
      </w:r>
      <w:r w:rsidRPr="00AC36BA">
        <w:rPr>
          <w:sz w:val="28"/>
          <w:szCs w:val="28"/>
        </w:rPr>
        <w:t>«Изобразительное искусство» в 5—7 классах</w:t>
      </w:r>
      <w:r>
        <w:rPr>
          <w:sz w:val="28"/>
          <w:szCs w:val="28"/>
        </w:rPr>
        <w:t xml:space="preserve"> </w:t>
      </w:r>
      <w:r w:rsidRPr="00921C56">
        <w:rPr>
          <w:sz w:val="28"/>
          <w:szCs w:val="28"/>
        </w:rPr>
        <w:t xml:space="preserve"> отводится </w:t>
      </w:r>
      <w:r>
        <w:rPr>
          <w:sz w:val="28"/>
          <w:szCs w:val="28"/>
        </w:rPr>
        <w:t>105</w:t>
      </w:r>
      <w:r w:rsidRPr="00921C56">
        <w:rPr>
          <w:sz w:val="28"/>
          <w:szCs w:val="28"/>
        </w:rPr>
        <w:t xml:space="preserve"> часов, что соответствует 35 учебным неделям. На основании календарно-учебного графика ОУ, учебного плана ОУ на реализацию программы отводится </w:t>
      </w:r>
      <w:r>
        <w:rPr>
          <w:sz w:val="28"/>
          <w:szCs w:val="28"/>
        </w:rPr>
        <w:t>102</w:t>
      </w:r>
      <w:r w:rsidRPr="00921C56">
        <w:rPr>
          <w:sz w:val="28"/>
          <w:szCs w:val="28"/>
        </w:rPr>
        <w:t xml:space="preserve"> ча</w:t>
      </w:r>
      <w:r>
        <w:rPr>
          <w:sz w:val="28"/>
          <w:szCs w:val="28"/>
        </w:rPr>
        <w:t>сов, так как 34 учебных недели.  В</w:t>
      </w:r>
      <w:r w:rsidRPr="00921C56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921C56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921C56">
        <w:rPr>
          <w:sz w:val="28"/>
          <w:szCs w:val="28"/>
        </w:rPr>
        <w:t xml:space="preserve"> классах</w:t>
      </w:r>
      <w:r>
        <w:rPr>
          <w:sz w:val="28"/>
          <w:szCs w:val="28"/>
        </w:rPr>
        <w:t xml:space="preserve"> сокращается по 1 часу за счет уплотнения учебного материла по темам:</w:t>
      </w:r>
    </w:p>
    <w:p w:rsidR="004C1ADB" w:rsidRPr="00AA40F7" w:rsidRDefault="004C1ADB" w:rsidP="00AA40F7">
      <w:pPr>
        <w:pStyle w:val="ListParagraph"/>
        <w:numPr>
          <w:ilvl w:val="0"/>
          <w:numId w:val="30"/>
        </w:numPr>
        <w:rPr>
          <w:sz w:val="28"/>
          <w:szCs w:val="28"/>
          <w:lang w:eastAsia="en-US"/>
        </w:rPr>
      </w:pPr>
      <w:r w:rsidRPr="00AA40F7">
        <w:rPr>
          <w:sz w:val="28"/>
          <w:szCs w:val="28"/>
          <w:lang w:eastAsia="en-US"/>
        </w:rPr>
        <w:t>в 5 классе на изучение темы «Декор — человек, общество, время» отводится 9 часов  вместо 10 часов.</w:t>
      </w:r>
    </w:p>
    <w:p w:rsidR="004C1ADB" w:rsidRPr="00AA40F7" w:rsidRDefault="004C1ADB" w:rsidP="00AA40F7">
      <w:pPr>
        <w:pStyle w:val="ListParagraph"/>
        <w:numPr>
          <w:ilvl w:val="0"/>
          <w:numId w:val="30"/>
        </w:numPr>
        <w:rPr>
          <w:sz w:val="28"/>
          <w:szCs w:val="28"/>
          <w:lang w:eastAsia="en-US"/>
        </w:rPr>
      </w:pPr>
      <w:r w:rsidRPr="00AA40F7">
        <w:rPr>
          <w:sz w:val="28"/>
          <w:szCs w:val="28"/>
          <w:lang w:eastAsia="en-US"/>
        </w:rPr>
        <w:t>в 6 классе на изучение темы «</w:t>
      </w:r>
      <w:r w:rsidRPr="00AA40F7">
        <w:rPr>
          <w:color w:val="000000"/>
          <w:sz w:val="28"/>
          <w:szCs w:val="28"/>
        </w:rPr>
        <w:t>Человек и пространство в изобразительном искусстве</w:t>
      </w:r>
      <w:r w:rsidRPr="00AA40F7">
        <w:rPr>
          <w:sz w:val="28"/>
          <w:szCs w:val="28"/>
          <w:lang w:eastAsia="en-US"/>
        </w:rPr>
        <w:t xml:space="preserve">» отводится 8 часов  вместо 9 часов </w:t>
      </w:r>
    </w:p>
    <w:p w:rsidR="004C1ADB" w:rsidRPr="00AA40F7" w:rsidRDefault="004C1ADB" w:rsidP="00AA40F7">
      <w:pPr>
        <w:pStyle w:val="ListParagraph"/>
        <w:numPr>
          <w:ilvl w:val="0"/>
          <w:numId w:val="30"/>
        </w:numPr>
        <w:rPr>
          <w:sz w:val="28"/>
          <w:szCs w:val="28"/>
          <w:lang w:eastAsia="en-US"/>
        </w:rPr>
      </w:pPr>
      <w:r w:rsidRPr="00AA40F7">
        <w:rPr>
          <w:sz w:val="28"/>
          <w:szCs w:val="28"/>
          <w:lang w:eastAsia="en-US"/>
        </w:rPr>
        <w:t>в 7 классе на изучение темы «</w:t>
      </w:r>
      <w:r w:rsidRPr="00AA40F7">
        <w:rPr>
          <w:sz w:val="28"/>
          <w:szCs w:val="28"/>
        </w:rPr>
        <w:t>Реальность жизни и художественный образ</w:t>
      </w:r>
      <w:r w:rsidRPr="00AA40F7">
        <w:rPr>
          <w:sz w:val="28"/>
          <w:szCs w:val="28"/>
          <w:lang w:eastAsia="en-US"/>
        </w:rPr>
        <w:t>» отводится8 часов  вместо 9 часов</w:t>
      </w:r>
    </w:p>
    <w:p w:rsidR="004C1ADB" w:rsidRDefault="004C1ADB" w:rsidP="00AC36BA">
      <w:pPr>
        <w:jc w:val="center"/>
        <w:rPr>
          <w:b/>
          <w:bCs/>
          <w:sz w:val="28"/>
          <w:szCs w:val="28"/>
        </w:rPr>
      </w:pPr>
    </w:p>
    <w:p w:rsidR="004C1ADB" w:rsidRPr="00AC36BA" w:rsidRDefault="004C1ADB" w:rsidP="00AC36BA">
      <w:pPr>
        <w:jc w:val="center"/>
        <w:rPr>
          <w:b/>
          <w:bCs/>
          <w:sz w:val="28"/>
          <w:szCs w:val="28"/>
        </w:rPr>
      </w:pPr>
      <w:r w:rsidRPr="00AC36BA">
        <w:rPr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4C1ADB" w:rsidRPr="00AC36BA" w:rsidRDefault="004C1ADB" w:rsidP="00AC36BA">
      <w:pPr>
        <w:jc w:val="both"/>
        <w:rPr>
          <w:sz w:val="28"/>
          <w:szCs w:val="28"/>
        </w:rPr>
      </w:pPr>
      <w:r w:rsidRPr="00AC36BA">
        <w:rPr>
          <w:sz w:val="28"/>
          <w:szCs w:val="28"/>
        </w:rPr>
        <w:t>В соответствии с ФГОС ООО и ООП ООО  МБОУ «</w:t>
      </w:r>
      <w:r>
        <w:rPr>
          <w:sz w:val="28"/>
          <w:szCs w:val="28"/>
        </w:rPr>
        <w:t>Прудковская О</w:t>
      </w:r>
      <w:r w:rsidRPr="00AC36BA">
        <w:rPr>
          <w:sz w:val="28"/>
          <w:szCs w:val="28"/>
        </w:rPr>
        <w:t xml:space="preserve">ОШ» данная рабочая программа направлена на достижение системы планируемых результатов освоения ООП ООО, включающей в себя личностные, метапредметные, предметные результаты. В том числе на формирование планируемых результатов освоения междисциплинарных программ «Формирование универсальных учебных действий», «Формирование ИКТ-компетентности», «Основы проектно-исследовательской деятельности», «Стратегии смыслового чтения и работа с текстом».      </w:t>
      </w:r>
    </w:p>
    <w:p w:rsidR="004C1ADB" w:rsidRPr="00AC36BA" w:rsidRDefault="004C1ADB" w:rsidP="00AC36BA">
      <w:pPr>
        <w:pStyle w:val="dash041e005f0431005f044b005f0447005f043d005f044b005f0439"/>
        <w:jc w:val="both"/>
        <w:rPr>
          <w:rStyle w:val="dash041e005f0431005f044b005f0447005f043d005f044b005f0439005f005fchar1char1"/>
          <w:b/>
          <w:bCs/>
          <w:sz w:val="28"/>
          <w:szCs w:val="28"/>
        </w:rPr>
      </w:pPr>
    </w:p>
    <w:p w:rsidR="004C1ADB" w:rsidRPr="00AC36BA" w:rsidRDefault="004C1ADB" w:rsidP="00AC36BA">
      <w:pPr>
        <w:pStyle w:val="dash041e005f0431005f044b005f0447005f043d005f044b005f0439"/>
        <w:jc w:val="both"/>
        <w:rPr>
          <w:rStyle w:val="dash041e005f0431005f044b005f0447005f043d005f044b005f0439005f005fchar1char1"/>
          <w:b/>
          <w:bCs/>
          <w:sz w:val="28"/>
          <w:szCs w:val="28"/>
        </w:rPr>
      </w:pPr>
      <w:r w:rsidRPr="00AC36BA">
        <w:rPr>
          <w:rStyle w:val="dash041e005f0431005f044b005f0447005f043d005f044b005f0439005f005fchar1char1"/>
          <w:b/>
          <w:bCs/>
          <w:sz w:val="28"/>
          <w:szCs w:val="28"/>
        </w:rPr>
        <w:t xml:space="preserve">                                                   Личностные результаты:</w:t>
      </w:r>
    </w:p>
    <w:p w:rsidR="004C1ADB" w:rsidRPr="00AC36BA" w:rsidRDefault="004C1ADB" w:rsidP="00AC36BA">
      <w:pPr>
        <w:pStyle w:val="dash041e005f0431005f044b005f0447005f043d005f044b005f0439"/>
        <w:jc w:val="both"/>
        <w:rPr>
          <w:sz w:val="28"/>
          <w:szCs w:val="28"/>
        </w:rPr>
      </w:pPr>
      <w:r w:rsidRPr="00AC36BA">
        <w:rPr>
          <w:rStyle w:val="dash041e005f0431005f044b005f0447005f043d005f044b005f0439005f005fchar1char1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C1ADB" w:rsidRPr="00AC36BA" w:rsidRDefault="004C1ADB" w:rsidP="00AC36BA">
      <w:pPr>
        <w:pStyle w:val="dash041e005f0431005f044b005f0447005f043d005f044b005f0439"/>
        <w:jc w:val="both"/>
        <w:rPr>
          <w:sz w:val="28"/>
          <w:szCs w:val="28"/>
        </w:rPr>
      </w:pPr>
      <w:r w:rsidRPr="00AC36BA">
        <w:rPr>
          <w:rStyle w:val="dash041e005f0431005f044b005f0447005f043d005f044b005f0439005f005fchar1char1"/>
          <w:sz w:val="28"/>
          <w:szCs w:val="28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4C1ADB" w:rsidRPr="00AC36BA" w:rsidRDefault="004C1ADB" w:rsidP="00AC36BA">
      <w:pPr>
        <w:pStyle w:val="dash041e005f0431005f044b005f0447005f043d005f044b005f0439"/>
        <w:jc w:val="both"/>
        <w:rPr>
          <w:sz w:val="28"/>
          <w:szCs w:val="28"/>
        </w:rPr>
      </w:pPr>
      <w:r w:rsidRPr="00AC36BA">
        <w:rPr>
          <w:rStyle w:val="dash041e005f0431005f044b005f0447005f043d005f044b005f0439005f005fchar1char1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духовное многообразие современного мира;</w:t>
      </w:r>
    </w:p>
    <w:p w:rsidR="004C1ADB" w:rsidRPr="00AC36BA" w:rsidRDefault="004C1ADB" w:rsidP="00AC36BA">
      <w:pPr>
        <w:pStyle w:val="dash041e005f0431005f044b005f0447005f043d005f044b005f0439"/>
        <w:jc w:val="both"/>
        <w:rPr>
          <w:sz w:val="28"/>
          <w:szCs w:val="28"/>
        </w:rPr>
      </w:pPr>
      <w:r w:rsidRPr="00AC36BA">
        <w:rPr>
          <w:rStyle w:val="dash041e005f0431005f044b005f0447005f043d005f044b005f0439005f005fchar1char1"/>
          <w:sz w:val="28"/>
          <w:szCs w:val="28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4C1ADB" w:rsidRPr="00AC36BA" w:rsidRDefault="004C1ADB" w:rsidP="00AC36BA">
      <w:pPr>
        <w:pStyle w:val="dash041e005f0431005f044b005f0447005f043d005f044b005f0439"/>
        <w:jc w:val="both"/>
        <w:rPr>
          <w:sz w:val="28"/>
          <w:szCs w:val="28"/>
        </w:rPr>
      </w:pPr>
      <w:r w:rsidRPr="00AC36BA">
        <w:rPr>
          <w:rStyle w:val="dash041e005f0431005f044b005f0447005f043d005f044b005f0439005f005fchar1char1"/>
          <w:sz w:val="28"/>
          <w:szCs w:val="28"/>
        </w:rPr>
        <w:t xml:space="preserve">5)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C1ADB" w:rsidRPr="00AC36BA" w:rsidRDefault="004C1ADB" w:rsidP="00AC36BA">
      <w:pPr>
        <w:pStyle w:val="dash041e005f0431005f044b005f0447005f043d005f044b005f0439"/>
        <w:jc w:val="both"/>
        <w:rPr>
          <w:sz w:val="28"/>
          <w:szCs w:val="28"/>
        </w:rPr>
      </w:pPr>
      <w:r w:rsidRPr="00AC36BA">
        <w:rPr>
          <w:rStyle w:val="dash041e005f0431005f044b005f0447005f043d005f044b005f0439005f005fchar1char1"/>
          <w:sz w:val="28"/>
          <w:szCs w:val="28"/>
        </w:rPr>
        <w:t>6)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C1ADB" w:rsidRPr="00AC36BA" w:rsidRDefault="004C1ADB" w:rsidP="00AC36BA">
      <w:pPr>
        <w:pStyle w:val="dash041e005f0431005f044b005f0447005f043d005f044b005f0439"/>
        <w:jc w:val="both"/>
        <w:rPr>
          <w:sz w:val="28"/>
          <w:szCs w:val="28"/>
        </w:rPr>
      </w:pPr>
      <w:r w:rsidRPr="00AC36BA">
        <w:rPr>
          <w:rStyle w:val="dash041e005f0431005f044b005f0447005f043d005f044b005f0439005f005fchar1char1"/>
          <w:sz w:val="28"/>
          <w:szCs w:val="28"/>
        </w:rPr>
        <w:t>7)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  <w:r w:rsidRPr="00AC36BA">
        <w:rPr>
          <w:rStyle w:val="dash041e005f0431005f044b005f0447005f043d005f044b005f0439005f005fchar1char1"/>
          <w:sz w:val="28"/>
          <w:szCs w:val="28"/>
        </w:rPr>
        <w:t>8)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</w:p>
    <w:p w:rsidR="004C1ADB" w:rsidRPr="00AC36BA" w:rsidRDefault="004C1ADB" w:rsidP="00AC36BA">
      <w:pPr>
        <w:rPr>
          <w:b/>
          <w:bCs/>
          <w:sz w:val="28"/>
          <w:szCs w:val="28"/>
        </w:rPr>
      </w:pPr>
      <w:r w:rsidRPr="00AC36BA">
        <w:rPr>
          <w:b/>
          <w:bCs/>
          <w:sz w:val="28"/>
          <w:szCs w:val="28"/>
        </w:rPr>
        <w:t xml:space="preserve">                                                   Метапредметные результаты:</w:t>
      </w:r>
    </w:p>
    <w:p w:rsidR="004C1ADB" w:rsidRPr="00AC36BA" w:rsidRDefault="004C1ADB" w:rsidP="00AC36BA">
      <w:pPr>
        <w:pStyle w:val="dash041e005f0431005f044b005f0447005f043d005f044b005f0439"/>
        <w:jc w:val="both"/>
        <w:rPr>
          <w:sz w:val="28"/>
          <w:szCs w:val="28"/>
        </w:rPr>
      </w:pPr>
      <w:r w:rsidRPr="00AC36BA">
        <w:rPr>
          <w:rStyle w:val="dash041e005f0431005f044b005f0447005f043d005f044b005f0439005f005fchar1char1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C1ADB" w:rsidRPr="00AC36BA" w:rsidRDefault="004C1ADB" w:rsidP="00AC36BA">
      <w:pPr>
        <w:pStyle w:val="dash041e005f0431005f044b005f0447005f043d005f044b005f0439"/>
        <w:jc w:val="both"/>
        <w:rPr>
          <w:sz w:val="28"/>
          <w:szCs w:val="28"/>
        </w:rPr>
      </w:pPr>
      <w:r w:rsidRPr="00AC36BA">
        <w:rPr>
          <w:rStyle w:val="dash041e005f0431005f044b005f0447005f043d005f044b005f0439005f005fchar1char1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C1ADB" w:rsidRPr="00AC36BA" w:rsidRDefault="004C1ADB" w:rsidP="00AC36BA">
      <w:pPr>
        <w:pStyle w:val="dash041e005f0431005f044b005f0447005f043d005f044b005f0439"/>
        <w:jc w:val="both"/>
        <w:rPr>
          <w:sz w:val="28"/>
          <w:szCs w:val="28"/>
        </w:rPr>
      </w:pPr>
      <w:r w:rsidRPr="00AC36BA">
        <w:rPr>
          <w:rStyle w:val="dash041e005f0431005f044b005f0447005f043d005f044b005f0439005f005fchar1char1"/>
          <w:sz w:val="28"/>
          <w:szCs w:val="28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C1ADB" w:rsidRPr="00AC36BA" w:rsidRDefault="004C1ADB" w:rsidP="00AC36BA">
      <w:pPr>
        <w:pStyle w:val="dash041e005f0431005f044b005f0447005f043d005f044b005f0439"/>
        <w:jc w:val="both"/>
        <w:rPr>
          <w:sz w:val="28"/>
          <w:szCs w:val="28"/>
        </w:rPr>
      </w:pPr>
      <w:r w:rsidRPr="00AC36BA">
        <w:rPr>
          <w:rStyle w:val="dash041e005f0431005f044b005f0447005f043d005f044b005f0439005f005fchar1char1"/>
          <w:sz w:val="28"/>
          <w:szCs w:val="28"/>
        </w:rPr>
        <w:t>4) умение оценивать правильность выполнения учебной задачи, собственные возможности её решения;</w:t>
      </w:r>
    </w:p>
    <w:p w:rsidR="004C1ADB" w:rsidRPr="00AC36BA" w:rsidRDefault="004C1ADB" w:rsidP="00AC36BA">
      <w:pPr>
        <w:pStyle w:val="dash041e005f0431005f044b005f0447005f043d005f044b005f0439"/>
        <w:jc w:val="both"/>
        <w:rPr>
          <w:sz w:val="28"/>
          <w:szCs w:val="28"/>
        </w:rPr>
      </w:pPr>
      <w:r w:rsidRPr="00AC36BA">
        <w:rPr>
          <w:rStyle w:val="dash041e005f0431005f044b005f0447005f043d005f044b005f0439005f005fchar1char1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C1ADB" w:rsidRPr="00AC36BA" w:rsidRDefault="004C1ADB" w:rsidP="00AC36BA">
      <w:pPr>
        <w:pStyle w:val="dash041e005f0431005f044b005f0447005f043d005f044b005f0439"/>
        <w:jc w:val="both"/>
        <w:rPr>
          <w:sz w:val="28"/>
          <w:szCs w:val="28"/>
        </w:rPr>
      </w:pPr>
      <w:r w:rsidRPr="00AC36BA">
        <w:rPr>
          <w:rStyle w:val="dash041e005f0431005f044b005f0447005f043d005f044b005f0439005f005fchar1char1"/>
          <w:sz w:val="28"/>
          <w:szCs w:val="28"/>
        </w:rPr>
        <w:t xml:space="preserve">6) </w:t>
      </w:r>
      <w:r w:rsidRPr="00AC36BA">
        <w:rPr>
          <w:rStyle w:val="dash041e005f0431005f044b005f0447005f043d005f044b005f0439005f005fchar1char1"/>
          <w:b/>
          <w:bCs/>
          <w:sz w:val="28"/>
          <w:szCs w:val="28"/>
        </w:rPr>
        <w:t>у</w:t>
      </w:r>
      <w:r w:rsidRPr="00AC36BA">
        <w:rPr>
          <w:rStyle w:val="dash0421005f0442005f0440005f043e005f0433005f0438005f0439005f005fchar1char1"/>
          <w:b w:val="0"/>
          <w:bCs w:val="0"/>
          <w:sz w:val="28"/>
          <w:szCs w:val="28"/>
        </w:rPr>
        <w:t>мение</w:t>
      </w:r>
      <w:r w:rsidRPr="00AC36BA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AC36BA">
        <w:rPr>
          <w:rStyle w:val="dash041e005f0431005f044b005f0447005f043d005f044b005f0439005f005fchar1char1"/>
          <w:sz w:val="28"/>
          <w:szCs w:val="28"/>
        </w:rPr>
        <w:t>организовывать учебное сотрудничество и совместную деятельность с учителем и сверстниками; работать</w:t>
      </w:r>
      <w:r w:rsidRPr="00AC36BA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AC36BA">
        <w:rPr>
          <w:rStyle w:val="dash0421005f0442005f0440005f043e005f0433005f0438005f0439005f005fchar1char1"/>
          <w:b w:val="0"/>
          <w:bCs w:val="0"/>
          <w:sz w:val="28"/>
          <w:szCs w:val="28"/>
        </w:rPr>
        <w:t>индивидуально и в группе:</w:t>
      </w:r>
      <w:r w:rsidRPr="00AC36BA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AC36BA">
        <w:rPr>
          <w:rStyle w:val="dash041e005f0431005f044b005f0447005f043d005f044b005f0439005f005fchar1char1"/>
          <w:sz w:val="28"/>
          <w:szCs w:val="28"/>
        </w:rPr>
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</w:p>
    <w:p w:rsidR="004C1ADB" w:rsidRPr="00AC36BA" w:rsidRDefault="004C1ADB" w:rsidP="00AC36BA">
      <w:pPr>
        <w:jc w:val="center"/>
        <w:rPr>
          <w:b/>
          <w:bCs/>
          <w:sz w:val="28"/>
          <w:szCs w:val="28"/>
        </w:rPr>
      </w:pPr>
      <w:r w:rsidRPr="00AC36BA">
        <w:rPr>
          <w:b/>
          <w:bCs/>
          <w:sz w:val="28"/>
          <w:szCs w:val="28"/>
        </w:rPr>
        <w:t>Предметные результаты изучения «Изобразительное искусство» в составе предметной области «Общественно-научные предметы»:</w:t>
      </w:r>
    </w:p>
    <w:p w:rsidR="004C1ADB" w:rsidRPr="00AC36BA" w:rsidRDefault="004C1ADB" w:rsidP="00AC36BA">
      <w:pPr>
        <w:pStyle w:val="dash0410043104370430044600200441043f04380441043a0430"/>
        <w:ind w:left="0" w:firstLine="0"/>
        <w:rPr>
          <w:sz w:val="28"/>
          <w:szCs w:val="28"/>
        </w:rPr>
      </w:pPr>
      <w:r w:rsidRPr="00AC36BA">
        <w:rPr>
          <w:rStyle w:val="dash0410043104370430044600200441043f04380441043a0430char1"/>
          <w:sz w:val="28"/>
          <w:szCs w:val="28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4C1ADB" w:rsidRPr="00AC36BA" w:rsidRDefault="004C1ADB" w:rsidP="00AC36BA">
      <w:pPr>
        <w:pStyle w:val="dash0410043104370430044600200441043f04380441043a0430"/>
        <w:ind w:left="0" w:firstLine="0"/>
        <w:rPr>
          <w:sz w:val="28"/>
          <w:szCs w:val="28"/>
        </w:rPr>
      </w:pPr>
      <w:r w:rsidRPr="00AC36BA">
        <w:rPr>
          <w:rStyle w:val="dash0410043104370430044600200441043f04380441043a0430char1"/>
          <w:sz w:val="28"/>
          <w:szCs w:val="28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4C1ADB" w:rsidRPr="00AC36BA" w:rsidRDefault="004C1ADB" w:rsidP="00AC36BA">
      <w:pPr>
        <w:pStyle w:val="dash0410043104370430044600200441043f04380441043a0430"/>
        <w:ind w:left="0" w:firstLine="0"/>
        <w:rPr>
          <w:sz w:val="28"/>
          <w:szCs w:val="28"/>
        </w:rPr>
      </w:pPr>
      <w:r w:rsidRPr="00AC36BA">
        <w:rPr>
          <w:rStyle w:val="dash0410043104370430044600200441043f04380441043a0430char1"/>
          <w:sz w:val="28"/>
          <w:szCs w:val="28"/>
        </w:rPr>
        <w:t>3)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4C1ADB" w:rsidRPr="00AC36BA" w:rsidRDefault="004C1ADB" w:rsidP="00AC36BA">
      <w:pPr>
        <w:pStyle w:val="dash0410043104370430044600200441043f04380441043a0430"/>
        <w:ind w:left="0" w:firstLine="0"/>
        <w:rPr>
          <w:sz w:val="28"/>
          <w:szCs w:val="28"/>
        </w:rPr>
      </w:pPr>
      <w:r w:rsidRPr="00AC36BA">
        <w:rPr>
          <w:rStyle w:val="dash0410043104370430044600200441043f04380441043a0430char1"/>
          <w:sz w:val="28"/>
          <w:szCs w:val="28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4C1ADB" w:rsidRPr="00AC36BA" w:rsidRDefault="004C1ADB" w:rsidP="00AC36BA">
      <w:pPr>
        <w:pStyle w:val="dash0410043104370430044600200441043f04380441043a0430"/>
        <w:ind w:left="0" w:firstLine="0"/>
        <w:rPr>
          <w:sz w:val="28"/>
          <w:szCs w:val="28"/>
        </w:rPr>
      </w:pPr>
      <w:r w:rsidRPr="00AC36BA">
        <w:rPr>
          <w:rStyle w:val="dash0410043104370430044600200441043f04380441043a0430char1"/>
          <w:sz w:val="28"/>
          <w:szCs w:val="28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4C1ADB" w:rsidRPr="00AC36BA" w:rsidRDefault="004C1ADB" w:rsidP="00AC36BA">
      <w:pPr>
        <w:pStyle w:val="dash0410043104370430044600200441043f04380441043a0430"/>
        <w:ind w:left="0" w:firstLine="0"/>
        <w:rPr>
          <w:sz w:val="28"/>
          <w:szCs w:val="28"/>
        </w:rPr>
      </w:pPr>
      <w:r w:rsidRPr="00AC36BA">
        <w:rPr>
          <w:rStyle w:val="dash0410043104370430044600200441043f04380441043a0430char1"/>
          <w:sz w:val="28"/>
          <w:szCs w:val="28"/>
        </w:rPr>
        <w:t xml:space="preserve"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4C1ADB" w:rsidRPr="00AC36BA" w:rsidRDefault="004C1ADB" w:rsidP="00AC36BA">
      <w:pPr>
        <w:jc w:val="both"/>
        <w:rPr>
          <w:b/>
          <w:bCs/>
          <w:sz w:val="28"/>
          <w:szCs w:val="28"/>
        </w:rPr>
      </w:pPr>
      <w:r w:rsidRPr="00AC36BA">
        <w:rPr>
          <w:rStyle w:val="dash0410043104370430044600200441043f04380441043a0430char1"/>
          <w:sz w:val="28"/>
          <w:szCs w:val="28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</w:t>
      </w:r>
    </w:p>
    <w:p w:rsidR="004C1ADB" w:rsidRPr="00AC36BA" w:rsidRDefault="004C1ADB" w:rsidP="00AC36BA">
      <w:pPr>
        <w:jc w:val="center"/>
        <w:rPr>
          <w:b/>
          <w:bCs/>
          <w:sz w:val="28"/>
          <w:szCs w:val="28"/>
        </w:rPr>
      </w:pPr>
      <w:r w:rsidRPr="00AC36BA">
        <w:rPr>
          <w:b/>
          <w:bCs/>
          <w:sz w:val="28"/>
          <w:szCs w:val="28"/>
        </w:rPr>
        <w:t>Содержание учебного предмета</w:t>
      </w:r>
    </w:p>
    <w:p w:rsidR="004C1ADB" w:rsidRPr="00AC36BA" w:rsidRDefault="004C1ADB" w:rsidP="00AC36BA">
      <w:pPr>
        <w:ind w:firstLine="709"/>
        <w:jc w:val="center"/>
        <w:rPr>
          <w:b/>
          <w:bCs/>
          <w:sz w:val="28"/>
          <w:szCs w:val="28"/>
        </w:rPr>
      </w:pPr>
    </w:p>
    <w:p w:rsidR="004C1ADB" w:rsidRPr="0012484F" w:rsidRDefault="004C1ADB" w:rsidP="00AC36BA">
      <w:pPr>
        <w:pStyle w:val="BodyTextIndent2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84F">
        <w:rPr>
          <w:rFonts w:ascii="Times New Roman" w:hAnsi="Times New Roman" w:cs="Times New Roman"/>
          <w:b/>
          <w:bCs/>
          <w:sz w:val="28"/>
          <w:szCs w:val="28"/>
        </w:rPr>
        <w:t>5 класс (34 часа)</w:t>
      </w:r>
    </w:p>
    <w:p w:rsidR="004C1ADB" w:rsidRPr="00AC36BA" w:rsidRDefault="004C1ADB" w:rsidP="00AC36BA">
      <w:pPr>
        <w:rPr>
          <w:b/>
          <w:bCs/>
          <w:sz w:val="28"/>
          <w:szCs w:val="28"/>
          <w:lang w:eastAsia="en-US"/>
        </w:rPr>
      </w:pPr>
      <w:r w:rsidRPr="00AC36BA">
        <w:rPr>
          <w:b/>
          <w:bCs/>
          <w:sz w:val="28"/>
          <w:szCs w:val="28"/>
          <w:lang w:eastAsia="en-US"/>
        </w:rPr>
        <w:t>Древние корни народного искусства ( 9 часов)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>Древние образы в народном искусстве.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>Декор русской избы.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>Внутренний мир русской избы.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>Конструкция, декор предметов народного быта и труда.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>Образы и мотивы в орнаментах русской народной вышивки.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>Народный праздничный костюм.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>Народные праздничные обряды.</w:t>
      </w:r>
    </w:p>
    <w:p w:rsidR="004C1ADB" w:rsidRPr="00AC36BA" w:rsidRDefault="004C1ADB" w:rsidP="00AC36BA">
      <w:pPr>
        <w:rPr>
          <w:b/>
          <w:bCs/>
          <w:sz w:val="28"/>
          <w:szCs w:val="28"/>
          <w:lang w:eastAsia="en-US"/>
        </w:rPr>
      </w:pPr>
      <w:r w:rsidRPr="00AC36BA">
        <w:rPr>
          <w:b/>
          <w:bCs/>
          <w:sz w:val="28"/>
          <w:szCs w:val="28"/>
          <w:lang w:eastAsia="en-US"/>
        </w:rPr>
        <w:t>Связь времен в народном искусстве ( 7 часов)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>Древние образы в современных народных игрушках.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 xml:space="preserve">Искусство Гжели. 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 xml:space="preserve">Городецкая роспись. 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>Золотая Хохлома.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>Жостово. Роспись по металлу.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>Щепа. Роспись по лубу и дереву. Тиснение и резьба по бересте.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>Роль народных художественных промыслов в современной жизни.</w:t>
      </w:r>
    </w:p>
    <w:p w:rsidR="004C1ADB" w:rsidRPr="00AC36BA" w:rsidRDefault="004C1ADB" w:rsidP="00AC36BA">
      <w:pPr>
        <w:rPr>
          <w:b/>
          <w:bCs/>
          <w:sz w:val="28"/>
          <w:szCs w:val="28"/>
          <w:lang w:eastAsia="en-US"/>
        </w:rPr>
      </w:pPr>
    </w:p>
    <w:p w:rsidR="004C1ADB" w:rsidRPr="00AC36BA" w:rsidRDefault="004C1ADB" w:rsidP="00AC36BA">
      <w:pPr>
        <w:rPr>
          <w:b/>
          <w:bCs/>
          <w:sz w:val="28"/>
          <w:szCs w:val="28"/>
          <w:lang w:eastAsia="en-US"/>
        </w:rPr>
      </w:pPr>
      <w:r w:rsidRPr="00AC36BA">
        <w:rPr>
          <w:b/>
          <w:bCs/>
          <w:sz w:val="28"/>
          <w:szCs w:val="28"/>
          <w:lang w:eastAsia="en-US"/>
        </w:rPr>
        <w:t>Декор — человек, общество, время ( 10 часов)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>Зачем людям украшения.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>Роль декоративного искусства в жизни древнего общества.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>Одежда «говорит» о человеке.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>О чём рассказывают нам гербы и эмблемы.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>Роль декоративного искусства в жизни человека и общества.</w:t>
      </w:r>
    </w:p>
    <w:p w:rsidR="004C1ADB" w:rsidRPr="00AC36BA" w:rsidRDefault="004C1ADB" w:rsidP="00AC36BA">
      <w:pPr>
        <w:rPr>
          <w:b/>
          <w:bCs/>
          <w:sz w:val="28"/>
          <w:szCs w:val="28"/>
          <w:lang w:eastAsia="en-US"/>
        </w:rPr>
      </w:pPr>
      <w:r w:rsidRPr="00AC36BA">
        <w:rPr>
          <w:b/>
          <w:bCs/>
          <w:sz w:val="28"/>
          <w:szCs w:val="28"/>
          <w:lang w:eastAsia="en-US"/>
        </w:rPr>
        <w:t>Декоративное искусство в современном мире ( 9 часов)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>Современное выставочное искусство.</w:t>
      </w:r>
    </w:p>
    <w:p w:rsidR="004C1ADB" w:rsidRPr="00AC36BA" w:rsidRDefault="004C1ADB" w:rsidP="00AC36BA">
      <w:pPr>
        <w:rPr>
          <w:sz w:val="28"/>
          <w:szCs w:val="28"/>
          <w:lang w:eastAsia="en-US"/>
        </w:rPr>
      </w:pPr>
      <w:r w:rsidRPr="00AC36BA">
        <w:rPr>
          <w:sz w:val="28"/>
          <w:szCs w:val="28"/>
          <w:lang w:eastAsia="en-US"/>
        </w:rPr>
        <w:t>Ты сам — мастер декоративно-прикладного искусства.</w:t>
      </w:r>
    </w:p>
    <w:p w:rsidR="004C1ADB" w:rsidRPr="00AC36BA" w:rsidRDefault="004C1ADB" w:rsidP="00AC36BA">
      <w:pPr>
        <w:rPr>
          <w:sz w:val="28"/>
          <w:szCs w:val="28"/>
        </w:rPr>
      </w:pPr>
      <w:r w:rsidRPr="00AC36BA">
        <w:rPr>
          <w:sz w:val="28"/>
          <w:szCs w:val="28"/>
        </w:rPr>
        <w:t>Ты сам мастер декоративно-прикладного искусства. Создание декоративной работы в материале</w:t>
      </w:r>
    </w:p>
    <w:p w:rsidR="004C1ADB" w:rsidRPr="0012484F" w:rsidRDefault="004C1ADB" w:rsidP="0012484F">
      <w:pPr>
        <w:pStyle w:val="NoSpacing"/>
      </w:pPr>
      <w:r w:rsidRPr="00AC36BA">
        <w:t xml:space="preserve">    </w:t>
      </w:r>
      <w:r w:rsidRPr="0012484F">
        <w:t>6 класс (34 часа)</w:t>
      </w:r>
    </w:p>
    <w:p w:rsidR="004C1ADB" w:rsidRPr="00AC36BA" w:rsidRDefault="004C1ADB" w:rsidP="00AC36BA">
      <w:pPr>
        <w:shd w:val="clear" w:color="auto" w:fill="FFFFFF"/>
        <w:autoSpaceDE w:val="0"/>
        <w:autoSpaceDN w:val="0"/>
        <w:adjustRightInd w:val="0"/>
        <w:ind w:left="-180" w:firstLine="180"/>
        <w:rPr>
          <w:b/>
          <w:bCs/>
          <w:i/>
          <w:iCs/>
          <w:sz w:val="28"/>
          <w:szCs w:val="28"/>
        </w:rPr>
      </w:pPr>
      <w:r w:rsidRPr="00AC36BA">
        <w:rPr>
          <w:b/>
          <w:bCs/>
          <w:i/>
          <w:iCs/>
          <w:color w:val="000000"/>
          <w:sz w:val="28"/>
          <w:szCs w:val="28"/>
        </w:rPr>
        <w:t>Виды изобразительного искусства и основы образного языка (9 часов)</w:t>
      </w:r>
    </w:p>
    <w:p w:rsidR="004C1ADB" w:rsidRPr="00AC36BA" w:rsidRDefault="004C1ADB" w:rsidP="00AC36BA">
      <w:pPr>
        <w:rPr>
          <w:sz w:val="28"/>
          <w:szCs w:val="28"/>
        </w:rPr>
      </w:pPr>
      <w:r w:rsidRPr="00AC36BA">
        <w:rPr>
          <w:sz w:val="28"/>
          <w:szCs w:val="28"/>
        </w:rPr>
        <w:t>1.Изобразительное искусство.  Семья  пространственных искусств</w:t>
      </w:r>
    </w:p>
    <w:p w:rsidR="004C1ADB" w:rsidRPr="00AC36BA" w:rsidRDefault="004C1ADB" w:rsidP="00AC36BA">
      <w:pPr>
        <w:rPr>
          <w:sz w:val="28"/>
          <w:szCs w:val="28"/>
        </w:rPr>
      </w:pPr>
      <w:r w:rsidRPr="00AC36BA">
        <w:rPr>
          <w:color w:val="000000"/>
          <w:sz w:val="28"/>
          <w:szCs w:val="28"/>
        </w:rPr>
        <w:t>2.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Художественные материалы. Рисунок – основа изобразительного творчества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  <w:r w:rsidRPr="00AC36BA">
        <w:rPr>
          <w:color w:val="000000"/>
          <w:sz w:val="28"/>
          <w:szCs w:val="28"/>
        </w:rPr>
        <w:t>3.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Линия и ее выразительные возможности. Ритм линий</w:t>
      </w:r>
    </w:p>
    <w:p w:rsidR="004C1ADB" w:rsidRPr="00AC36BA" w:rsidRDefault="004C1ADB" w:rsidP="00AC36BA">
      <w:pPr>
        <w:rPr>
          <w:sz w:val="28"/>
          <w:szCs w:val="28"/>
        </w:rPr>
      </w:pPr>
      <w:r w:rsidRPr="00AC36BA">
        <w:rPr>
          <w:color w:val="000000"/>
          <w:sz w:val="28"/>
          <w:szCs w:val="28"/>
        </w:rPr>
        <w:t>4-5.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Пятно как средство выражения. Ритм пятен</w:t>
      </w:r>
    </w:p>
    <w:p w:rsidR="004C1ADB" w:rsidRPr="00AC36BA" w:rsidRDefault="004C1ADB" w:rsidP="00AC36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36BA">
        <w:rPr>
          <w:color w:val="000000"/>
          <w:sz w:val="28"/>
          <w:szCs w:val="28"/>
        </w:rPr>
        <w:t>6.</w:t>
      </w:r>
      <w:r w:rsidRPr="00AC36BA">
        <w:rPr>
          <w:sz w:val="28"/>
          <w:szCs w:val="28"/>
        </w:rPr>
        <w:t>Цвет. Основы цветоведения</w:t>
      </w:r>
    </w:p>
    <w:p w:rsidR="004C1ADB" w:rsidRPr="00AC36BA" w:rsidRDefault="004C1ADB" w:rsidP="00AC36BA">
      <w:pPr>
        <w:rPr>
          <w:sz w:val="28"/>
          <w:szCs w:val="28"/>
        </w:rPr>
      </w:pPr>
      <w:r w:rsidRPr="00AC36BA">
        <w:rPr>
          <w:sz w:val="28"/>
          <w:szCs w:val="28"/>
        </w:rPr>
        <w:t>7.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Цвет в произведениях живописи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  <w:r w:rsidRPr="00AC36BA">
        <w:rPr>
          <w:sz w:val="28"/>
          <w:szCs w:val="28"/>
        </w:rPr>
        <w:t>8.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Объемные изображения в скульптуре</w:t>
      </w:r>
    </w:p>
    <w:p w:rsidR="004C1ADB" w:rsidRPr="00AC36BA" w:rsidRDefault="004C1ADB" w:rsidP="00AC36BA">
      <w:pPr>
        <w:rPr>
          <w:sz w:val="28"/>
          <w:szCs w:val="28"/>
        </w:rPr>
      </w:pPr>
      <w:r w:rsidRPr="00AC36BA">
        <w:rPr>
          <w:sz w:val="28"/>
          <w:szCs w:val="28"/>
        </w:rPr>
        <w:t>9.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Основы языка изображения</w:t>
      </w:r>
    </w:p>
    <w:p w:rsidR="004C1ADB" w:rsidRPr="00AC36BA" w:rsidRDefault="004C1ADB" w:rsidP="00AC36B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C1ADB" w:rsidRPr="00AC36BA" w:rsidRDefault="004C1ADB" w:rsidP="00AC36BA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AC36BA">
        <w:rPr>
          <w:b/>
          <w:bCs/>
          <w:i/>
          <w:iCs/>
          <w:color w:val="000000"/>
          <w:sz w:val="28"/>
          <w:szCs w:val="28"/>
        </w:rPr>
        <w:t>Мир наших вещей. Натюрморт. (7 часов)</w:t>
      </w:r>
    </w:p>
    <w:p w:rsidR="004C1ADB" w:rsidRPr="00AC36BA" w:rsidRDefault="004C1ADB" w:rsidP="00AC36BA">
      <w:pPr>
        <w:rPr>
          <w:sz w:val="28"/>
          <w:szCs w:val="28"/>
        </w:rPr>
      </w:pPr>
      <w:r w:rsidRPr="00AC36BA">
        <w:rPr>
          <w:color w:val="000000"/>
          <w:sz w:val="28"/>
          <w:szCs w:val="28"/>
        </w:rPr>
        <w:t>10.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Реальность и фантазия в творчестве художника</w:t>
      </w:r>
    </w:p>
    <w:p w:rsidR="004C1ADB" w:rsidRPr="00AC36BA" w:rsidRDefault="004C1ADB" w:rsidP="00AC36BA">
      <w:pPr>
        <w:rPr>
          <w:sz w:val="28"/>
          <w:szCs w:val="28"/>
        </w:rPr>
      </w:pPr>
      <w:r w:rsidRPr="00AC36BA">
        <w:rPr>
          <w:color w:val="000000"/>
          <w:sz w:val="28"/>
          <w:szCs w:val="28"/>
        </w:rPr>
        <w:t>11.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Изображение предметного мира – натюрморт</w:t>
      </w:r>
    </w:p>
    <w:p w:rsidR="004C1ADB" w:rsidRPr="00AC36BA" w:rsidRDefault="004C1ADB" w:rsidP="00AC36BA">
      <w:pPr>
        <w:rPr>
          <w:sz w:val="28"/>
          <w:szCs w:val="28"/>
        </w:rPr>
      </w:pPr>
      <w:r w:rsidRPr="00AC36BA">
        <w:rPr>
          <w:color w:val="000000"/>
          <w:sz w:val="28"/>
          <w:szCs w:val="28"/>
        </w:rPr>
        <w:t>12.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Понятие формы. Многообразие форм окружающего мира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  <w:r w:rsidRPr="00AC36BA">
        <w:rPr>
          <w:color w:val="000000"/>
          <w:sz w:val="28"/>
          <w:szCs w:val="28"/>
        </w:rPr>
        <w:t>13.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Изображение объёма  на плоскости и линейная перспектива</w:t>
      </w:r>
    </w:p>
    <w:p w:rsidR="004C1ADB" w:rsidRPr="00AC36BA" w:rsidRDefault="004C1ADB" w:rsidP="00AC36BA">
      <w:pPr>
        <w:rPr>
          <w:sz w:val="28"/>
          <w:szCs w:val="28"/>
        </w:rPr>
      </w:pPr>
      <w:r w:rsidRPr="00AC36BA">
        <w:rPr>
          <w:color w:val="000000"/>
          <w:sz w:val="28"/>
          <w:szCs w:val="28"/>
        </w:rPr>
        <w:t>14.</w:t>
      </w:r>
      <w:r w:rsidRPr="00AC36BA">
        <w:rPr>
          <w:sz w:val="28"/>
          <w:szCs w:val="28"/>
        </w:rPr>
        <w:t xml:space="preserve"> Освещение. Свет и тень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  <w:r w:rsidRPr="00AC36BA">
        <w:rPr>
          <w:color w:val="000000"/>
          <w:sz w:val="28"/>
          <w:szCs w:val="28"/>
        </w:rPr>
        <w:t>15.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Натюрморт в графике</w:t>
      </w:r>
    </w:p>
    <w:p w:rsidR="004C1ADB" w:rsidRPr="00AC36BA" w:rsidRDefault="004C1ADB" w:rsidP="00AC36BA">
      <w:pPr>
        <w:rPr>
          <w:sz w:val="28"/>
          <w:szCs w:val="28"/>
        </w:rPr>
      </w:pPr>
      <w:r w:rsidRPr="00AC36BA">
        <w:rPr>
          <w:sz w:val="28"/>
          <w:szCs w:val="28"/>
        </w:rPr>
        <w:t>16. Цвет в натюрморте. Выразительные возможности натюрморта (обобщение темы)</w:t>
      </w:r>
    </w:p>
    <w:p w:rsidR="004C1ADB" w:rsidRPr="00AC36BA" w:rsidRDefault="004C1ADB" w:rsidP="00AC36BA">
      <w:pPr>
        <w:rPr>
          <w:sz w:val="28"/>
          <w:szCs w:val="28"/>
        </w:rPr>
      </w:pPr>
    </w:p>
    <w:p w:rsidR="004C1ADB" w:rsidRPr="00AC36BA" w:rsidRDefault="004C1ADB" w:rsidP="00AC36B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C1ADB" w:rsidRPr="00AC36BA" w:rsidRDefault="004C1ADB" w:rsidP="00AC36BA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AC36BA">
        <w:rPr>
          <w:b/>
          <w:bCs/>
          <w:i/>
          <w:iCs/>
          <w:color w:val="000000"/>
          <w:sz w:val="28"/>
          <w:szCs w:val="28"/>
        </w:rPr>
        <w:t>Вглядываясь в человека. Портрет. (10 часов)</w:t>
      </w:r>
    </w:p>
    <w:p w:rsidR="004C1ADB" w:rsidRPr="00AC36BA" w:rsidRDefault="004C1ADB" w:rsidP="00AC36BA">
      <w:pPr>
        <w:rPr>
          <w:sz w:val="28"/>
          <w:szCs w:val="28"/>
        </w:rPr>
      </w:pPr>
      <w:r w:rsidRPr="00AC36BA">
        <w:rPr>
          <w:color w:val="000000"/>
          <w:sz w:val="28"/>
          <w:szCs w:val="28"/>
        </w:rPr>
        <w:t>17.</w:t>
      </w:r>
      <w:r w:rsidRPr="00AC36BA">
        <w:rPr>
          <w:sz w:val="28"/>
          <w:szCs w:val="28"/>
        </w:rPr>
        <w:t xml:space="preserve"> Образ человека – главная тема искусства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  <w:r w:rsidRPr="00AC36BA">
        <w:rPr>
          <w:sz w:val="28"/>
          <w:szCs w:val="28"/>
        </w:rPr>
        <w:t>18.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Конструкция головы человека и ее основные пропорции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  <w:r w:rsidRPr="00AC36BA">
        <w:rPr>
          <w:sz w:val="28"/>
          <w:szCs w:val="28"/>
        </w:rPr>
        <w:t>19.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Изображение головы человека в пространстве</w:t>
      </w:r>
      <w:r w:rsidRPr="00AC36BA">
        <w:rPr>
          <w:b/>
          <w:bCs/>
          <w:sz w:val="28"/>
          <w:szCs w:val="28"/>
        </w:rPr>
        <w:t xml:space="preserve"> 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  <w:r w:rsidRPr="00AC36BA">
        <w:rPr>
          <w:sz w:val="28"/>
          <w:szCs w:val="28"/>
        </w:rPr>
        <w:t>20.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Портрет в скульптуре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  <w:r w:rsidRPr="00AC36BA">
        <w:rPr>
          <w:sz w:val="28"/>
          <w:szCs w:val="28"/>
        </w:rPr>
        <w:t>21.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Графический портретный рисунок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  <w:r w:rsidRPr="00AC36BA">
        <w:rPr>
          <w:sz w:val="28"/>
          <w:szCs w:val="28"/>
        </w:rPr>
        <w:t>22.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Сатирические образы человека</w:t>
      </w:r>
    </w:p>
    <w:p w:rsidR="004C1ADB" w:rsidRPr="00AC36BA" w:rsidRDefault="004C1ADB" w:rsidP="00AC36BA">
      <w:pPr>
        <w:rPr>
          <w:sz w:val="28"/>
          <w:szCs w:val="28"/>
        </w:rPr>
      </w:pPr>
      <w:r w:rsidRPr="00AC36BA">
        <w:rPr>
          <w:sz w:val="28"/>
          <w:szCs w:val="28"/>
        </w:rPr>
        <w:t>23.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Образные возможности освещения в портрете</w:t>
      </w:r>
    </w:p>
    <w:p w:rsidR="004C1ADB" w:rsidRPr="00AC36BA" w:rsidRDefault="004C1ADB" w:rsidP="00AC36BA">
      <w:pPr>
        <w:rPr>
          <w:sz w:val="28"/>
          <w:szCs w:val="28"/>
        </w:rPr>
      </w:pPr>
      <w:r w:rsidRPr="00AC36BA">
        <w:rPr>
          <w:sz w:val="28"/>
          <w:szCs w:val="28"/>
        </w:rPr>
        <w:t>24.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Роль цвета в портрете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  <w:r w:rsidRPr="00AC36BA">
        <w:rPr>
          <w:sz w:val="28"/>
          <w:szCs w:val="28"/>
        </w:rPr>
        <w:t>25.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Великие портретисты прошлого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  <w:r w:rsidRPr="00AC36BA">
        <w:rPr>
          <w:sz w:val="28"/>
          <w:szCs w:val="28"/>
        </w:rPr>
        <w:t>26.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 xml:space="preserve">Портрет в изобразительном искусстве </w:t>
      </w:r>
      <w:r w:rsidRPr="00AC36BA">
        <w:rPr>
          <w:sz w:val="28"/>
          <w:szCs w:val="28"/>
          <w:lang w:val="en-US"/>
        </w:rPr>
        <w:t>XX</w:t>
      </w:r>
      <w:r w:rsidRPr="00AC36BA">
        <w:rPr>
          <w:sz w:val="28"/>
          <w:szCs w:val="28"/>
        </w:rPr>
        <w:t xml:space="preserve"> века</w:t>
      </w:r>
    </w:p>
    <w:p w:rsidR="004C1ADB" w:rsidRPr="00AC36BA" w:rsidRDefault="004C1ADB" w:rsidP="00AC36BA">
      <w:pPr>
        <w:rPr>
          <w:sz w:val="28"/>
          <w:szCs w:val="28"/>
        </w:rPr>
      </w:pPr>
    </w:p>
    <w:p w:rsidR="004C1ADB" w:rsidRPr="00AC36BA" w:rsidRDefault="004C1ADB" w:rsidP="00AC36BA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AC36BA">
        <w:rPr>
          <w:b/>
          <w:bCs/>
          <w:i/>
          <w:iCs/>
          <w:color w:val="000000"/>
          <w:sz w:val="28"/>
          <w:szCs w:val="28"/>
        </w:rPr>
        <w:t>Человек и пространство в изобразительном искусстве.(</w:t>
      </w:r>
      <w:r>
        <w:rPr>
          <w:b/>
          <w:bCs/>
          <w:i/>
          <w:iCs/>
          <w:color w:val="000000"/>
          <w:sz w:val="28"/>
          <w:szCs w:val="28"/>
        </w:rPr>
        <w:t>8</w:t>
      </w:r>
      <w:r w:rsidRPr="00AC36BA">
        <w:rPr>
          <w:b/>
          <w:bCs/>
          <w:i/>
          <w:iCs/>
          <w:color w:val="000000"/>
          <w:sz w:val="28"/>
          <w:szCs w:val="28"/>
        </w:rPr>
        <w:t xml:space="preserve"> часов)</w:t>
      </w:r>
    </w:p>
    <w:p w:rsidR="004C1ADB" w:rsidRPr="00AC36BA" w:rsidRDefault="004C1ADB" w:rsidP="00AC36BA">
      <w:pPr>
        <w:rPr>
          <w:sz w:val="28"/>
          <w:szCs w:val="28"/>
        </w:rPr>
      </w:pPr>
      <w:r w:rsidRPr="00AC36BA">
        <w:rPr>
          <w:color w:val="000000"/>
          <w:sz w:val="28"/>
          <w:szCs w:val="28"/>
        </w:rPr>
        <w:t>27.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Жанры в изобразительном искусстве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  <w:r w:rsidRPr="00AC36BA">
        <w:rPr>
          <w:sz w:val="28"/>
          <w:szCs w:val="28"/>
        </w:rPr>
        <w:t>28.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Изображение пространства</w:t>
      </w:r>
    </w:p>
    <w:p w:rsidR="004C1ADB" w:rsidRPr="00AC36BA" w:rsidRDefault="004C1ADB" w:rsidP="00AC36B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C36BA">
        <w:rPr>
          <w:sz w:val="28"/>
          <w:szCs w:val="28"/>
        </w:rPr>
        <w:t>29.Правила построения перспективы. Воздушная перспектива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  <w:r w:rsidRPr="00AC36BA">
        <w:rPr>
          <w:sz w:val="28"/>
          <w:szCs w:val="28"/>
        </w:rPr>
        <w:t>30.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Пейзаж – большой мир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  <w:r w:rsidRPr="00AC36BA">
        <w:rPr>
          <w:sz w:val="28"/>
          <w:szCs w:val="28"/>
        </w:rPr>
        <w:t>31.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Пейзаж настроения. Природа и художник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  <w:r w:rsidRPr="00AC36BA">
        <w:rPr>
          <w:sz w:val="28"/>
          <w:szCs w:val="28"/>
        </w:rPr>
        <w:t>32.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Пейзаж в русской живописи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  <w:r w:rsidRPr="00AC36BA">
        <w:rPr>
          <w:sz w:val="28"/>
          <w:szCs w:val="28"/>
        </w:rPr>
        <w:t>33.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Пейзаж в графике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  <w:r w:rsidRPr="00AC36BA">
        <w:rPr>
          <w:sz w:val="28"/>
          <w:szCs w:val="28"/>
        </w:rPr>
        <w:t>34.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Городской пейзаж</w:t>
      </w:r>
    </w:p>
    <w:p w:rsidR="004C1ADB" w:rsidRPr="00AC36BA" w:rsidRDefault="004C1ADB" w:rsidP="00AC36BA">
      <w:pPr>
        <w:rPr>
          <w:b/>
          <w:bCs/>
          <w:sz w:val="28"/>
          <w:szCs w:val="28"/>
        </w:rPr>
      </w:pPr>
      <w:r w:rsidRPr="00AC36BA">
        <w:rPr>
          <w:sz w:val="28"/>
          <w:szCs w:val="28"/>
        </w:rPr>
        <w:t>35.</w:t>
      </w:r>
      <w:r w:rsidRPr="00AC36BA">
        <w:rPr>
          <w:b/>
          <w:bCs/>
          <w:sz w:val="28"/>
          <w:szCs w:val="28"/>
        </w:rPr>
        <w:t xml:space="preserve"> </w:t>
      </w:r>
      <w:r w:rsidRPr="00AC36BA">
        <w:rPr>
          <w:sz w:val="28"/>
          <w:szCs w:val="28"/>
        </w:rPr>
        <w:t>Выразительные возможности изобразительного искусства. Язык и смысл (обобщение темы)</w:t>
      </w:r>
    </w:p>
    <w:p w:rsidR="004C1ADB" w:rsidRPr="0012484F" w:rsidRDefault="004C1ADB" w:rsidP="00AC36BA">
      <w:pPr>
        <w:pStyle w:val="BodyTextIndent2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2484F">
        <w:rPr>
          <w:rFonts w:ascii="Times New Roman" w:hAnsi="Times New Roman" w:cs="Times New Roman"/>
          <w:b/>
          <w:bCs/>
          <w:sz w:val="28"/>
          <w:szCs w:val="28"/>
        </w:rPr>
        <w:t>7 класс (34 часа)</w:t>
      </w:r>
    </w:p>
    <w:p w:rsidR="004C1ADB" w:rsidRPr="00AC36BA" w:rsidRDefault="004C1ADB" w:rsidP="00AC36BA">
      <w:pPr>
        <w:shd w:val="clear" w:color="auto" w:fill="FFFFFF"/>
        <w:jc w:val="both"/>
        <w:rPr>
          <w:i/>
          <w:iCs/>
          <w:sz w:val="28"/>
          <w:szCs w:val="28"/>
        </w:rPr>
      </w:pPr>
      <w:r w:rsidRPr="00AC36BA">
        <w:rPr>
          <w:b/>
          <w:bCs/>
          <w:i/>
          <w:iCs/>
          <w:color w:val="000000"/>
          <w:sz w:val="28"/>
          <w:szCs w:val="28"/>
        </w:rPr>
        <w:t>Изображение фигуры человека и образ человека( 9 часов)</w:t>
      </w:r>
    </w:p>
    <w:p w:rsidR="004C1ADB" w:rsidRPr="00AC36BA" w:rsidRDefault="004C1ADB" w:rsidP="00AC36BA">
      <w:pPr>
        <w:shd w:val="clear" w:color="auto" w:fill="FFFFFF"/>
        <w:jc w:val="both"/>
        <w:rPr>
          <w:sz w:val="28"/>
          <w:szCs w:val="28"/>
        </w:rPr>
      </w:pPr>
      <w:r w:rsidRPr="00AC36BA">
        <w:rPr>
          <w:color w:val="000000"/>
          <w:sz w:val="28"/>
          <w:szCs w:val="28"/>
        </w:rPr>
        <w:t xml:space="preserve">Изображение фигуры человека в истории искусства </w:t>
      </w:r>
    </w:p>
    <w:p w:rsidR="004C1ADB" w:rsidRPr="00AC36BA" w:rsidRDefault="004C1ADB" w:rsidP="00AC36BA">
      <w:pPr>
        <w:shd w:val="clear" w:color="auto" w:fill="FFFFFF"/>
        <w:jc w:val="both"/>
        <w:rPr>
          <w:sz w:val="28"/>
          <w:szCs w:val="28"/>
        </w:rPr>
      </w:pPr>
      <w:r w:rsidRPr="00AC36BA">
        <w:rPr>
          <w:color w:val="000000"/>
          <w:sz w:val="28"/>
          <w:szCs w:val="28"/>
        </w:rPr>
        <w:t xml:space="preserve">Пропорции и строение фигуры человека </w:t>
      </w:r>
    </w:p>
    <w:p w:rsidR="004C1ADB" w:rsidRPr="00AC36BA" w:rsidRDefault="004C1ADB" w:rsidP="00AC36BA">
      <w:pPr>
        <w:shd w:val="clear" w:color="auto" w:fill="FFFFFF"/>
        <w:jc w:val="both"/>
        <w:rPr>
          <w:sz w:val="28"/>
          <w:szCs w:val="28"/>
        </w:rPr>
      </w:pPr>
      <w:r w:rsidRPr="00AC36BA">
        <w:rPr>
          <w:color w:val="000000"/>
          <w:sz w:val="28"/>
          <w:szCs w:val="28"/>
        </w:rPr>
        <w:t>Лепка фигуры человека</w:t>
      </w:r>
    </w:p>
    <w:p w:rsidR="004C1ADB" w:rsidRPr="00AC36BA" w:rsidRDefault="004C1ADB" w:rsidP="00AC36BA">
      <w:pPr>
        <w:shd w:val="clear" w:color="auto" w:fill="FFFFFF"/>
        <w:jc w:val="both"/>
        <w:rPr>
          <w:sz w:val="28"/>
          <w:szCs w:val="28"/>
        </w:rPr>
      </w:pPr>
      <w:r w:rsidRPr="00AC36BA">
        <w:rPr>
          <w:color w:val="000000"/>
          <w:sz w:val="28"/>
          <w:szCs w:val="28"/>
        </w:rPr>
        <w:t>Набросок фигуры человека с натуры</w:t>
      </w:r>
    </w:p>
    <w:p w:rsidR="004C1ADB" w:rsidRPr="00AC36BA" w:rsidRDefault="004C1ADB" w:rsidP="00AC36BA">
      <w:pPr>
        <w:shd w:val="clear" w:color="auto" w:fill="FFFFFF"/>
        <w:jc w:val="both"/>
        <w:rPr>
          <w:sz w:val="28"/>
          <w:szCs w:val="28"/>
        </w:rPr>
      </w:pPr>
      <w:r w:rsidRPr="00AC36BA">
        <w:rPr>
          <w:color w:val="000000"/>
          <w:sz w:val="28"/>
          <w:szCs w:val="28"/>
        </w:rPr>
        <w:t>Понимание  красоты   человека  в   европейском  и  русском  ис</w:t>
      </w:r>
      <w:r w:rsidRPr="00AC36BA">
        <w:rPr>
          <w:color w:val="000000"/>
          <w:sz w:val="28"/>
          <w:szCs w:val="28"/>
        </w:rPr>
        <w:softHyphen/>
        <w:t>кусстве</w:t>
      </w:r>
    </w:p>
    <w:p w:rsidR="004C1ADB" w:rsidRPr="00AC36BA" w:rsidRDefault="004C1ADB" w:rsidP="00AC36B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C1ADB" w:rsidRPr="00AC36BA" w:rsidRDefault="004C1ADB" w:rsidP="00AC36BA">
      <w:pPr>
        <w:shd w:val="clear" w:color="auto" w:fill="FFFFFF"/>
        <w:jc w:val="both"/>
        <w:rPr>
          <w:i/>
          <w:iCs/>
          <w:sz w:val="28"/>
          <w:szCs w:val="28"/>
        </w:rPr>
      </w:pPr>
      <w:r w:rsidRPr="00AC36BA">
        <w:rPr>
          <w:b/>
          <w:bCs/>
          <w:i/>
          <w:iCs/>
          <w:color w:val="000000"/>
          <w:sz w:val="28"/>
          <w:szCs w:val="28"/>
        </w:rPr>
        <w:t>Поэзия повседневности (7 часов)</w:t>
      </w:r>
    </w:p>
    <w:p w:rsidR="004C1ADB" w:rsidRPr="00AC36BA" w:rsidRDefault="004C1ADB" w:rsidP="00AC36BA">
      <w:pPr>
        <w:shd w:val="clear" w:color="auto" w:fill="FFFFFF"/>
        <w:jc w:val="both"/>
        <w:rPr>
          <w:sz w:val="28"/>
          <w:szCs w:val="28"/>
        </w:rPr>
      </w:pPr>
      <w:r w:rsidRPr="00AC36BA">
        <w:rPr>
          <w:color w:val="000000"/>
          <w:sz w:val="28"/>
          <w:szCs w:val="28"/>
        </w:rPr>
        <w:t>Поэзия повседневной жизни в искусстве разных народов</w:t>
      </w:r>
    </w:p>
    <w:p w:rsidR="004C1ADB" w:rsidRPr="00AC36BA" w:rsidRDefault="004C1ADB" w:rsidP="00AC36BA">
      <w:pPr>
        <w:shd w:val="clear" w:color="auto" w:fill="FFFFFF"/>
        <w:jc w:val="both"/>
        <w:rPr>
          <w:sz w:val="28"/>
          <w:szCs w:val="28"/>
        </w:rPr>
      </w:pPr>
      <w:r w:rsidRPr="00AC36BA">
        <w:rPr>
          <w:color w:val="000000"/>
          <w:sz w:val="28"/>
          <w:szCs w:val="28"/>
        </w:rPr>
        <w:t>Тематическая картина. Бытовой и исторический жанры</w:t>
      </w:r>
    </w:p>
    <w:p w:rsidR="004C1ADB" w:rsidRPr="00AC36BA" w:rsidRDefault="004C1ADB" w:rsidP="00AC36BA">
      <w:pPr>
        <w:shd w:val="clear" w:color="auto" w:fill="FFFFFF"/>
        <w:jc w:val="both"/>
        <w:rPr>
          <w:sz w:val="28"/>
          <w:szCs w:val="28"/>
        </w:rPr>
      </w:pPr>
      <w:r w:rsidRPr="00AC36BA">
        <w:rPr>
          <w:color w:val="000000"/>
          <w:sz w:val="28"/>
          <w:szCs w:val="28"/>
        </w:rPr>
        <w:t>Сюжет и содержание в картине</w:t>
      </w:r>
    </w:p>
    <w:p w:rsidR="004C1ADB" w:rsidRPr="00AC36BA" w:rsidRDefault="004C1ADB" w:rsidP="00AC36BA">
      <w:pPr>
        <w:shd w:val="clear" w:color="auto" w:fill="FFFFFF"/>
        <w:jc w:val="both"/>
        <w:rPr>
          <w:sz w:val="28"/>
          <w:szCs w:val="28"/>
        </w:rPr>
      </w:pPr>
      <w:r w:rsidRPr="00AC36BA">
        <w:rPr>
          <w:color w:val="000000"/>
          <w:sz w:val="28"/>
          <w:szCs w:val="28"/>
        </w:rPr>
        <w:t>Жизнь каждого дня — большая тема в искусстве</w:t>
      </w:r>
    </w:p>
    <w:p w:rsidR="004C1ADB" w:rsidRPr="00AC36BA" w:rsidRDefault="004C1ADB" w:rsidP="00AC36BA">
      <w:pPr>
        <w:shd w:val="clear" w:color="auto" w:fill="FFFFFF"/>
        <w:jc w:val="both"/>
        <w:rPr>
          <w:sz w:val="28"/>
          <w:szCs w:val="28"/>
        </w:rPr>
      </w:pPr>
      <w:r w:rsidRPr="00AC36BA">
        <w:rPr>
          <w:color w:val="000000"/>
          <w:sz w:val="28"/>
          <w:szCs w:val="28"/>
        </w:rPr>
        <w:t>Жизнь в моём городе в прошлых веках (историческая тема в бытовом жанре)Праздник и карнавал в изобразительном искусстве (тема празд</w:t>
      </w:r>
      <w:r w:rsidRPr="00AC36BA">
        <w:rPr>
          <w:color w:val="000000"/>
          <w:sz w:val="28"/>
          <w:szCs w:val="28"/>
        </w:rPr>
        <w:softHyphen/>
        <w:t>ника в бытовом жанре)</w:t>
      </w:r>
    </w:p>
    <w:p w:rsidR="004C1ADB" w:rsidRPr="00AC36BA" w:rsidRDefault="004C1ADB" w:rsidP="00AC36B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C1ADB" w:rsidRPr="00AC36BA" w:rsidRDefault="004C1ADB" w:rsidP="00AC36BA">
      <w:pPr>
        <w:shd w:val="clear" w:color="auto" w:fill="FFFFFF"/>
        <w:jc w:val="both"/>
        <w:rPr>
          <w:i/>
          <w:iCs/>
          <w:sz w:val="28"/>
          <w:szCs w:val="28"/>
        </w:rPr>
      </w:pPr>
      <w:r w:rsidRPr="00AC36BA">
        <w:rPr>
          <w:b/>
          <w:bCs/>
          <w:i/>
          <w:iCs/>
          <w:color w:val="000000"/>
          <w:sz w:val="28"/>
          <w:szCs w:val="28"/>
        </w:rPr>
        <w:t>Великие темы жизни (10 часов)</w:t>
      </w:r>
    </w:p>
    <w:p w:rsidR="004C1ADB" w:rsidRPr="00AC36BA" w:rsidRDefault="004C1ADB" w:rsidP="00AC36BA">
      <w:pPr>
        <w:shd w:val="clear" w:color="auto" w:fill="FFFFFF"/>
        <w:jc w:val="both"/>
        <w:rPr>
          <w:sz w:val="28"/>
          <w:szCs w:val="28"/>
        </w:rPr>
      </w:pPr>
      <w:r w:rsidRPr="00AC36BA">
        <w:rPr>
          <w:color w:val="000000"/>
          <w:sz w:val="28"/>
          <w:szCs w:val="28"/>
        </w:rPr>
        <w:t>Исторические темы и мифологические темы в искусстве раз</w:t>
      </w:r>
      <w:r w:rsidRPr="00AC36BA">
        <w:rPr>
          <w:color w:val="000000"/>
          <w:sz w:val="28"/>
          <w:szCs w:val="28"/>
        </w:rPr>
        <w:softHyphen/>
        <w:t>ных эпох</w:t>
      </w:r>
    </w:p>
    <w:p w:rsidR="004C1ADB" w:rsidRPr="00AC36BA" w:rsidRDefault="004C1ADB" w:rsidP="00AC36BA">
      <w:pPr>
        <w:shd w:val="clear" w:color="auto" w:fill="FFFFFF"/>
        <w:jc w:val="both"/>
        <w:rPr>
          <w:color w:val="000000"/>
          <w:sz w:val="28"/>
          <w:szCs w:val="28"/>
        </w:rPr>
      </w:pPr>
      <w:r w:rsidRPr="00AC36BA">
        <w:rPr>
          <w:color w:val="000000"/>
          <w:sz w:val="28"/>
          <w:szCs w:val="28"/>
        </w:rPr>
        <w:t xml:space="preserve">Тематическая картина в русском искусстве </w:t>
      </w:r>
      <w:r w:rsidRPr="00AC36BA">
        <w:rPr>
          <w:color w:val="000000"/>
          <w:sz w:val="28"/>
          <w:szCs w:val="28"/>
          <w:lang w:val="en-US"/>
        </w:rPr>
        <w:t>XIX</w:t>
      </w:r>
      <w:r w:rsidRPr="00AC36BA">
        <w:rPr>
          <w:color w:val="000000"/>
          <w:sz w:val="28"/>
          <w:szCs w:val="28"/>
        </w:rPr>
        <w:t xml:space="preserve"> века </w:t>
      </w:r>
    </w:p>
    <w:p w:rsidR="004C1ADB" w:rsidRPr="00AC36BA" w:rsidRDefault="004C1ADB" w:rsidP="00AC36BA">
      <w:pPr>
        <w:shd w:val="clear" w:color="auto" w:fill="FFFFFF"/>
        <w:jc w:val="both"/>
        <w:rPr>
          <w:color w:val="000000"/>
          <w:sz w:val="28"/>
          <w:szCs w:val="28"/>
        </w:rPr>
      </w:pPr>
      <w:r w:rsidRPr="00AC36BA">
        <w:rPr>
          <w:color w:val="000000"/>
          <w:sz w:val="28"/>
          <w:szCs w:val="28"/>
        </w:rPr>
        <w:t>Процесс работы над тематической картиной</w:t>
      </w:r>
      <w:r w:rsidRPr="00AC36BA">
        <w:rPr>
          <w:sz w:val="28"/>
          <w:szCs w:val="28"/>
        </w:rPr>
        <w:t>.</w:t>
      </w:r>
    </w:p>
    <w:p w:rsidR="004C1ADB" w:rsidRPr="00AC36BA" w:rsidRDefault="004C1ADB" w:rsidP="00AC36BA">
      <w:pPr>
        <w:shd w:val="clear" w:color="auto" w:fill="FFFFFF"/>
        <w:spacing w:before="38"/>
        <w:ind w:right="845"/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Библейские темы в изобразительном искусстве </w:t>
      </w:r>
    </w:p>
    <w:p w:rsidR="004C1ADB" w:rsidRPr="00AC36BA" w:rsidRDefault="004C1ADB" w:rsidP="00AC36BA">
      <w:pPr>
        <w:shd w:val="clear" w:color="auto" w:fill="FFFFFF"/>
        <w:spacing w:before="38"/>
        <w:ind w:right="845"/>
        <w:jc w:val="both"/>
        <w:rPr>
          <w:sz w:val="28"/>
          <w:szCs w:val="28"/>
        </w:rPr>
      </w:pPr>
      <w:r w:rsidRPr="00AC36BA">
        <w:rPr>
          <w:sz w:val="28"/>
          <w:szCs w:val="28"/>
        </w:rPr>
        <w:t>Монументальная скульптура и образ истории народа.</w:t>
      </w:r>
    </w:p>
    <w:p w:rsidR="004C1ADB" w:rsidRPr="00AC36BA" w:rsidRDefault="004C1ADB" w:rsidP="00AC36BA">
      <w:pPr>
        <w:shd w:val="clear" w:color="auto" w:fill="FFFFFF"/>
        <w:spacing w:before="38"/>
        <w:ind w:right="845"/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Место и роль картины в искусстве </w:t>
      </w:r>
      <w:r w:rsidRPr="00AC36BA">
        <w:rPr>
          <w:sz w:val="28"/>
          <w:szCs w:val="28"/>
          <w:lang w:val="en-US"/>
        </w:rPr>
        <w:t>XX</w:t>
      </w:r>
      <w:r w:rsidRPr="00AC36BA">
        <w:rPr>
          <w:sz w:val="28"/>
          <w:szCs w:val="28"/>
        </w:rPr>
        <w:t xml:space="preserve"> века</w:t>
      </w:r>
    </w:p>
    <w:p w:rsidR="004C1ADB" w:rsidRPr="00AC36BA" w:rsidRDefault="004C1ADB" w:rsidP="00AC36BA">
      <w:pPr>
        <w:shd w:val="clear" w:color="auto" w:fill="FFFFFF"/>
        <w:spacing w:before="168"/>
        <w:jc w:val="both"/>
        <w:rPr>
          <w:i/>
          <w:iCs/>
          <w:sz w:val="28"/>
          <w:szCs w:val="28"/>
        </w:rPr>
      </w:pPr>
      <w:r w:rsidRPr="00AC36BA">
        <w:rPr>
          <w:b/>
          <w:bCs/>
          <w:i/>
          <w:iCs/>
          <w:sz w:val="28"/>
          <w:szCs w:val="28"/>
        </w:rPr>
        <w:t>Реальность жизни и художественный образ (</w:t>
      </w:r>
      <w:r>
        <w:rPr>
          <w:b/>
          <w:bCs/>
          <w:i/>
          <w:iCs/>
          <w:sz w:val="28"/>
          <w:szCs w:val="28"/>
        </w:rPr>
        <w:t>8</w:t>
      </w:r>
      <w:r w:rsidRPr="00AC36BA">
        <w:rPr>
          <w:b/>
          <w:bCs/>
          <w:i/>
          <w:iCs/>
          <w:sz w:val="28"/>
          <w:szCs w:val="28"/>
        </w:rPr>
        <w:t xml:space="preserve"> часов)</w:t>
      </w:r>
    </w:p>
    <w:p w:rsidR="004C1ADB" w:rsidRPr="00AC36BA" w:rsidRDefault="004C1ADB" w:rsidP="00AC36BA">
      <w:pPr>
        <w:shd w:val="clear" w:color="auto" w:fill="FFFFFF"/>
        <w:spacing w:before="101"/>
        <w:ind w:left="10"/>
        <w:jc w:val="both"/>
        <w:rPr>
          <w:sz w:val="28"/>
          <w:szCs w:val="28"/>
        </w:rPr>
      </w:pPr>
      <w:r w:rsidRPr="00AC36BA">
        <w:rPr>
          <w:sz w:val="28"/>
          <w:szCs w:val="28"/>
        </w:rPr>
        <w:t>Искусство иллюстрации. Слово и изображение.</w:t>
      </w:r>
    </w:p>
    <w:p w:rsidR="004C1ADB" w:rsidRPr="00AC36BA" w:rsidRDefault="004C1ADB" w:rsidP="00AC36BA">
      <w:pPr>
        <w:shd w:val="clear" w:color="auto" w:fill="FFFFFF"/>
        <w:spacing w:before="101"/>
        <w:ind w:left="10"/>
        <w:jc w:val="both"/>
        <w:rPr>
          <w:sz w:val="28"/>
          <w:szCs w:val="28"/>
        </w:rPr>
      </w:pPr>
      <w:r w:rsidRPr="00AC36BA">
        <w:rPr>
          <w:sz w:val="28"/>
          <w:szCs w:val="28"/>
        </w:rPr>
        <w:t>Конструктивное и декоративное начало в изобразительном ис</w:t>
      </w:r>
      <w:r w:rsidRPr="00AC36BA">
        <w:rPr>
          <w:sz w:val="28"/>
          <w:szCs w:val="28"/>
        </w:rPr>
        <w:softHyphen/>
        <w:t>кусстве.</w:t>
      </w:r>
    </w:p>
    <w:p w:rsidR="004C1ADB" w:rsidRPr="00AC36BA" w:rsidRDefault="004C1ADB" w:rsidP="00AC36BA">
      <w:pPr>
        <w:shd w:val="clear" w:color="auto" w:fill="FFFFFF"/>
        <w:ind w:left="10"/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Зрительские умения и их значение для современного человека. </w:t>
      </w:r>
    </w:p>
    <w:p w:rsidR="004C1ADB" w:rsidRPr="00AC36BA" w:rsidRDefault="004C1ADB" w:rsidP="00AC36BA">
      <w:pPr>
        <w:shd w:val="clear" w:color="auto" w:fill="FFFFFF"/>
        <w:ind w:left="10"/>
        <w:jc w:val="both"/>
        <w:rPr>
          <w:sz w:val="28"/>
          <w:szCs w:val="28"/>
        </w:rPr>
      </w:pPr>
      <w:r w:rsidRPr="00AC36BA">
        <w:rPr>
          <w:sz w:val="28"/>
          <w:szCs w:val="28"/>
        </w:rPr>
        <w:t>История искусства и история человечества. Стиль и направле</w:t>
      </w:r>
      <w:r w:rsidRPr="00AC36BA">
        <w:rPr>
          <w:sz w:val="28"/>
          <w:szCs w:val="28"/>
        </w:rPr>
        <w:softHyphen/>
        <w:t>ние в изобразительном искусстве.</w:t>
      </w:r>
    </w:p>
    <w:p w:rsidR="004C1ADB" w:rsidRPr="00AC36BA" w:rsidRDefault="004C1ADB" w:rsidP="00AC36BA">
      <w:pPr>
        <w:shd w:val="clear" w:color="auto" w:fill="FFFFFF"/>
        <w:ind w:right="14"/>
        <w:jc w:val="both"/>
        <w:rPr>
          <w:sz w:val="28"/>
          <w:szCs w:val="28"/>
        </w:rPr>
      </w:pPr>
      <w:r w:rsidRPr="00AC36BA">
        <w:rPr>
          <w:sz w:val="28"/>
          <w:szCs w:val="28"/>
        </w:rPr>
        <w:t>Личность художника и мир его времени в произведениях ис</w:t>
      </w:r>
      <w:r w:rsidRPr="00AC36BA">
        <w:rPr>
          <w:sz w:val="28"/>
          <w:szCs w:val="28"/>
        </w:rPr>
        <w:softHyphen/>
        <w:t>кусства.</w:t>
      </w:r>
    </w:p>
    <w:p w:rsidR="004C1ADB" w:rsidRPr="00AC36BA" w:rsidRDefault="004C1ADB" w:rsidP="00AC36BA">
      <w:pPr>
        <w:shd w:val="clear" w:color="auto" w:fill="FFFFFF"/>
        <w:ind w:right="5"/>
        <w:jc w:val="both"/>
        <w:rPr>
          <w:sz w:val="28"/>
          <w:szCs w:val="28"/>
        </w:rPr>
      </w:pPr>
      <w:r w:rsidRPr="00AC36BA">
        <w:rPr>
          <w:sz w:val="28"/>
          <w:szCs w:val="28"/>
        </w:rPr>
        <w:t>Крупнейшие музеи изобразительного искусства и их роль в культуре.</w:t>
      </w:r>
    </w:p>
    <w:p w:rsidR="004C1ADB" w:rsidRPr="00AC36BA" w:rsidRDefault="004C1ADB" w:rsidP="00AC36BA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C1ADB" w:rsidRPr="002F7982" w:rsidRDefault="004C1ADB" w:rsidP="002F7982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F7982">
        <w:rPr>
          <w:rFonts w:ascii="Times New Roman" w:hAnsi="Times New Roman" w:cs="Times New Roman"/>
          <w:b/>
          <w:bCs/>
          <w:sz w:val="26"/>
          <w:szCs w:val="26"/>
        </w:rPr>
        <w:t xml:space="preserve">Тематический план </w:t>
      </w:r>
      <w:r w:rsidRPr="002F7982">
        <w:rPr>
          <w:rFonts w:ascii="Times New Roman" w:hAnsi="Times New Roman" w:cs="Times New Roman"/>
          <w:b/>
          <w:bCs/>
          <w:color w:val="000000"/>
          <w:sz w:val="26"/>
          <w:szCs w:val="26"/>
        </w:rPr>
        <w:t>5 класс</w:t>
      </w:r>
    </w:p>
    <w:tbl>
      <w:tblPr>
        <w:tblpPr w:leftFromText="180" w:rightFromText="180" w:vertAnchor="text" w:horzAnchor="page" w:tblpX="620" w:tblpY="136"/>
        <w:tblW w:w="5338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61"/>
        <w:gridCol w:w="898"/>
        <w:gridCol w:w="977"/>
        <w:gridCol w:w="7394"/>
      </w:tblGrid>
      <w:tr w:rsidR="004C1ADB" w:rsidRPr="002F7982">
        <w:trPr>
          <w:trHeight w:val="828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ADB" w:rsidRPr="002F7982" w:rsidRDefault="004C1ADB" w:rsidP="0012484F">
            <w:pPr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color w:val="000000"/>
                <w:sz w:val="26"/>
                <w:szCs w:val="26"/>
              </w:rPr>
              <w:t>темы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ADB" w:rsidRPr="002F7982" w:rsidRDefault="004C1ADB" w:rsidP="0012484F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color w:val="000000"/>
                <w:sz w:val="26"/>
                <w:szCs w:val="26"/>
              </w:rPr>
              <w:t>Название темы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ADB" w:rsidRPr="002F7982" w:rsidRDefault="004C1ADB" w:rsidP="0012484F">
            <w:pPr>
              <w:shd w:val="clear" w:color="auto" w:fill="FFFFFF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F7982">
              <w:rPr>
                <w:b/>
                <w:bCs/>
                <w:color w:val="000000"/>
                <w:sz w:val="26"/>
                <w:szCs w:val="26"/>
              </w:rPr>
              <w:t>Кол-во</w:t>
            </w:r>
          </w:p>
          <w:p w:rsidR="004C1ADB" w:rsidRPr="002F7982" w:rsidRDefault="004C1ADB" w:rsidP="0012484F">
            <w:pPr>
              <w:shd w:val="clear" w:color="auto" w:fill="FFFFFF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F7982">
              <w:rPr>
                <w:b/>
                <w:bCs/>
                <w:color w:val="000000"/>
                <w:sz w:val="26"/>
                <w:szCs w:val="26"/>
              </w:rPr>
              <w:t>часов</w:t>
            </w:r>
          </w:p>
          <w:p w:rsidR="004C1ADB" w:rsidRPr="002F7982" w:rsidRDefault="004C1ADB" w:rsidP="0012484F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ADB" w:rsidRPr="002F7982" w:rsidRDefault="004C1ADB" w:rsidP="0012484F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Основные виды учебной деятельности</w:t>
            </w:r>
          </w:p>
        </w:tc>
      </w:tr>
      <w:tr w:rsidR="004C1ADB" w:rsidRPr="002F7982">
        <w:trPr>
          <w:trHeight w:val="636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1ADB" w:rsidRPr="002F7982" w:rsidRDefault="004C1ADB" w:rsidP="0012484F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F798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1ADB" w:rsidRPr="002F7982" w:rsidRDefault="004C1ADB" w:rsidP="0012484F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 Древние корни народного искусства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ADB" w:rsidRPr="002F7982" w:rsidRDefault="004C1ADB" w:rsidP="0012484F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9</w:t>
            </w:r>
          </w:p>
          <w:p w:rsidR="004C1ADB" w:rsidRPr="002F7982" w:rsidRDefault="004C1ADB" w:rsidP="0012484F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</w:p>
          <w:p w:rsidR="004C1ADB" w:rsidRPr="002F7982" w:rsidRDefault="004C1ADB" w:rsidP="0012484F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1ADB" w:rsidRPr="002F7982" w:rsidRDefault="004C1ADB" w:rsidP="0012484F">
            <w:pPr>
              <w:jc w:val="both"/>
              <w:rPr>
                <w:color w:val="1D1B11"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-Уметь объяснять</w:t>
            </w:r>
            <w:r w:rsidRPr="002F7982">
              <w:rPr>
                <w:color w:val="1D1B11"/>
                <w:sz w:val="26"/>
                <w:szCs w:val="26"/>
              </w:rPr>
              <w:t xml:space="preserve"> глубинные смыслы основных знаков-символов традиционного крестьянского уклада жизни, </w:t>
            </w:r>
            <w:r w:rsidRPr="002F7982">
              <w:rPr>
                <w:b/>
                <w:bCs/>
                <w:color w:val="1D1B11"/>
                <w:sz w:val="26"/>
                <w:szCs w:val="26"/>
              </w:rPr>
              <w:t>отмечать</w:t>
            </w:r>
            <w:r w:rsidRPr="002F7982">
              <w:rPr>
                <w:color w:val="1D1B11"/>
                <w:sz w:val="26"/>
                <w:szCs w:val="26"/>
              </w:rPr>
              <w:t xml:space="preserve"> их лаконично выразительную красоту.</w:t>
            </w:r>
          </w:p>
          <w:p w:rsidR="004C1ADB" w:rsidRPr="002F7982" w:rsidRDefault="004C1ADB" w:rsidP="0012484F">
            <w:pPr>
              <w:jc w:val="both"/>
              <w:rPr>
                <w:color w:val="1D1B11"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Сравнивать, сопоставлять, анализировать</w:t>
            </w:r>
            <w:r w:rsidRPr="002F7982">
              <w:rPr>
                <w:color w:val="1D1B11"/>
                <w:sz w:val="26"/>
                <w:szCs w:val="26"/>
              </w:rPr>
              <w:t xml:space="preserve"> декоративные решения традиционных образов в орнаментах народной вышивки, резьбе и росписи по дереву, </w:t>
            </w:r>
            <w:r w:rsidRPr="002F7982">
              <w:rPr>
                <w:b/>
                <w:bCs/>
                <w:color w:val="1D1B11"/>
                <w:sz w:val="26"/>
                <w:szCs w:val="26"/>
              </w:rPr>
              <w:t>видеть</w:t>
            </w:r>
            <w:r w:rsidRPr="002F7982">
              <w:rPr>
                <w:color w:val="1D1B11"/>
                <w:sz w:val="26"/>
                <w:szCs w:val="26"/>
              </w:rPr>
              <w:t xml:space="preserve"> многообразие варьирования трактовок.</w:t>
            </w:r>
          </w:p>
          <w:p w:rsidR="004C1ADB" w:rsidRPr="002F7982" w:rsidRDefault="004C1ADB" w:rsidP="0012484F">
            <w:pPr>
              <w:jc w:val="both"/>
              <w:rPr>
                <w:color w:val="1D1B11"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Создавать</w:t>
            </w:r>
            <w:r w:rsidRPr="002F7982">
              <w:rPr>
                <w:color w:val="1D1B11"/>
                <w:sz w:val="26"/>
                <w:szCs w:val="26"/>
              </w:rPr>
              <w:t xml:space="preserve"> выразительные декоративно-образные изображения на основе традиционных образов.</w:t>
            </w:r>
          </w:p>
          <w:p w:rsidR="004C1ADB" w:rsidRPr="002F7982" w:rsidRDefault="004C1ADB" w:rsidP="0012484F">
            <w:pPr>
              <w:shd w:val="clear" w:color="auto" w:fill="FFFFFF"/>
              <w:rPr>
                <w:color w:val="1D1B11"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Осваивать</w:t>
            </w:r>
            <w:r w:rsidRPr="002F7982">
              <w:rPr>
                <w:color w:val="1D1B11"/>
                <w:sz w:val="26"/>
                <w:szCs w:val="26"/>
              </w:rPr>
              <w:t xml:space="preserve"> навыки декоративного обобщения в процессе выполнения практической творческой работы.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>-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 xml:space="preserve"> Понимать и объяснять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Раскрывать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символическое значение, содержательный смысл знаков-образов в декоративном убранстве избы.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Определять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и характеризовать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отдельные детали декоративного убранства избы как проявление конструктивной декоративной и изобразительной деятельности.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Находить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общее и различное в образном строе традиционного жилища разных регионов России.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Создавать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эскизы декоративного убранства избы.</w:t>
            </w:r>
          </w:p>
          <w:p w:rsidR="004C1ADB" w:rsidRPr="002F7982" w:rsidRDefault="004C1ADB" w:rsidP="0012484F">
            <w:pPr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Осваивать</w:t>
            </w:r>
            <w:r w:rsidRPr="002F7982">
              <w:rPr>
                <w:color w:val="1D1B11"/>
                <w:sz w:val="26"/>
                <w:szCs w:val="26"/>
              </w:rPr>
              <w:t xml:space="preserve"> принципы декоративного обобщения в изображении.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 xml:space="preserve"> Сравнивать и называть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конструктивные, декоративные элементы устройства жилой среды крестьянского дома.</w:t>
            </w:r>
          </w:p>
          <w:p w:rsidR="004C1ADB" w:rsidRPr="002F7982" w:rsidRDefault="004C1ADB" w:rsidP="0012484F">
            <w:pPr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Осознать и объяснять</w:t>
            </w:r>
            <w:r w:rsidRPr="002F7982">
              <w:rPr>
                <w:color w:val="1D1B11"/>
                <w:sz w:val="26"/>
                <w:szCs w:val="26"/>
              </w:rPr>
              <w:t xml:space="preserve"> мудрость устройства традиционной жилой среды. </w:t>
            </w:r>
            <w:r w:rsidRPr="002F7982">
              <w:rPr>
                <w:b/>
                <w:bCs/>
                <w:color w:val="1D1B11"/>
                <w:sz w:val="26"/>
                <w:szCs w:val="26"/>
              </w:rPr>
              <w:t>Сравнивать, сопоставлять</w:t>
            </w:r>
            <w:r w:rsidRPr="002F7982">
              <w:rPr>
                <w:color w:val="1D1B11"/>
                <w:sz w:val="26"/>
                <w:szCs w:val="26"/>
              </w:rPr>
              <w:t xml:space="preserve"> интерьер крестьянских жилищ. </w:t>
            </w:r>
            <w:r w:rsidRPr="002F7982">
              <w:rPr>
                <w:b/>
                <w:bCs/>
                <w:color w:val="1D1B11"/>
                <w:sz w:val="26"/>
                <w:szCs w:val="26"/>
              </w:rPr>
              <w:t>Находить</w:t>
            </w:r>
            <w:r w:rsidRPr="002F7982">
              <w:rPr>
                <w:color w:val="1D1B11"/>
                <w:sz w:val="26"/>
                <w:szCs w:val="26"/>
              </w:rPr>
              <w:t xml:space="preserve"> в них черты национального своеобразия. </w:t>
            </w:r>
            <w:r w:rsidRPr="002F7982">
              <w:rPr>
                <w:b/>
                <w:bCs/>
                <w:color w:val="1D1B11"/>
                <w:sz w:val="26"/>
                <w:szCs w:val="26"/>
              </w:rPr>
              <w:t>Создавать</w:t>
            </w:r>
            <w:r w:rsidRPr="002F7982">
              <w:rPr>
                <w:color w:val="1D1B11"/>
                <w:sz w:val="26"/>
                <w:szCs w:val="26"/>
              </w:rPr>
              <w:t xml:space="preserve"> цветовую композицию внутреннего пространства избы.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-</w:t>
            </w:r>
            <w:r w:rsidRPr="002F7982">
              <w:rPr>
                <w:b/>
                <w:bCs/>
                <w:color w:val="1D1B11"/>
                <w:sz w:val="26"/>
                <w:szCs w:val="26"/>
              </w:rPr>
              <w:t xml:space="preserve"> Сравнивать</w:t>
            </w:r>
            <w:r w:rsidRPr="002F7982">
              <w:rPr>
                <w:color w:val="1D1B11"/>
                <w:sz w:val="26"/>
                <w:szCs w:val="26"/>
              </w:rPr>
              <w:t>, находить общее и особенное в конструкции, декоре традиционных предметов крестьянского быта и труда.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color w:val="1D1B11"/>
                <w:sz w:val="26"/>
                <w:szCs w:val="26"/>
              </w:rPr>
              <w:t xml:space="preserve"> </w:t>
            </w:r>
            <w:r w:rsidRPr="002F7982">
              <w:rPr>
                <w:b/>
                <w:bCs/>
                <w:color w:val="1D1B11"/>
                <w:sz w:val="26"/>
                <w:szCs w:val="26"/>
              </w:rPr>
              <w:t>Рассуждать</w:t>
            </w:r>
            <w:r w:rsidRPr="002F7982">
              <w:rPr>
                <w:color w:val="1D1B11"/>
                <w:sz w:val="26"/>
                <w:szCs w:val="26"/>
              </w:rPr>
              <w:t xml:space="preserve"> о связи произведений крестьянского искусства с природой. 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Понимать,</w:t>
            </w:r>
            <w:r w:rsidRPr="002F7982">
              <w:rPr>
                <w:color w:val="1D1B11"/>
                <w:sz w:val="26"/>
                <w:szCs w:val="26"/>
              </w:rPr>
              <w:t xml:space="preserve"> что декор не только украшение, но и носитель жизненно важных смыслов. 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 xml:space="preserve">Отмечать </w:t>
            </w:r>
            <w:r w:rsidRPr="002F7982">
              <w:rPr>
                <w:color w:val="1D1B11"/>
                <w:sz w:val="26"/>
                <w:szCs w:val="26"/>
              </w:rPr>
              <w:t xml:space="preserve">характерные черты, свойственные народным мастерам-умельцам. 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Изображать</w:t>
            </w:r>
            <w:r w:rsidRPr="002F7982">
              <w:rPr>
                <w:color w:val="1D1B11"/>
                <w:sz w:val="26"/>
                <w:szCs w:val="26"/>
              </w:rPr>
              <w:t xml:space="preserve"> выразительную форму предметов крестьянского быта и украшать ее. 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Выстраивать</w:t>
            </w:r>
            <w:r w:rsidRPr="002F7982">
              <w:rPr>
                <w:color w:val="1D1B11"/>
                <w:sz w:val="26"/>
                <w:szCs w:val="26"/>
              </w:rPr>
              <w:t xml:space="preserve"> орнаментальную композицию в соответствии с традицией народного искусства.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color w:val="1D1B11"/>
                <w:sz w:val="26"/>
                <w:szCs w:val="26"/>
              </w:rPr>
              <w:t>-</w:t>
            </w:r>
            <w:r w:rsidRPr="002F7982">
              <w:rPr>
                <w:b/>
                <w:bCs/>
                <w:color w:val="1D1B11"/>
                <w:sz w:val="26"/>
                <w:szCs w:val="26"/>
              </w:rPr>
              <w:t xml:space="preserve"> Анализировать и понимать</w:t>
            </w:r>
            <w:r w:rsidRPr="002F7982">
              <w:rPr>
                <w:color w:val="1D1B11"/>
                <w:sz w:val="26"/>
                <w:szCs w:val="26"/>
              </w:rPr>
              <w:t xml:space="preserve"> особенности образного языка  народной вышивки, разнообразие трактовок традиционных образов. 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 xml:space="preserve">Создавать </w:t>
            </w:r>
            <w:r w:rsidRPr="002F7982">
              <w:rPr>
                <w:color w:val="1D1B11"/>
                <w:sz w:val="26"/>
                <w:szCs w:val="26"/>
              </w:rPr>
              <w:t xml:space="preserve">самостоятельные варианты орнаментального построения вышивки с опорой на народную традицию. 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Выделять</w:t>
            </w:r>
            <w:r w:rsidRPr="002F7982">
              <w:rPr>
                <w:color w:val="1D1B11"/>
                <w:sz w:val="26"/>
                <w:szCs w:val="26"/>
              </w:rPr>
              <w:t xml:space="preserve"> величиной, выразительным контуром рисунка, цветом, декором главный мотив (птицы, коня, всадника, матери-земли, древа жизни) дополняя его орнаментальными поясами. </w:t>
            </w:r>
            <w:r w:rsidRPr="002F7982">
              <w:rPr>
                <w:b/>
                <w:bCs/>
                <w:color w:val="1D1B11"/>
                <w:sz w:val="26"/>
                <w:szCs w:val="26"/>
              </w:rPr>
              <w:t>Использовать</w:t>
            </w:r>
            <w:r w:rsidRPr="002F7982">
              <w:rPr>
                <w:color w:val="1D1B11"/>
                <w:sz w:val="26"/>
                <w:szCs w:val="26"/>
              </w:rPr>
              <w:t xml:space="preserve"> традиционные по вышивке сочетания цветов. 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Осваивать</w:t>
            </w:r>
            <w:r w:rsidRPr="002F7982">
              <w:rPr>
                <w:color w:val="1D1B11"/>
                <w:sz w:val="26"/>
                <w:szCs w:val="26"/>
              </w:rPr>
              <w:t xml:space="preserve"> навыки декоративного обобщения. 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Оценивать</w:t>
            </w:r>
            <w:r w:rsidRPr="002F7982">
              <w:rPr>
                <w:color w:val="1D1B11"/>
                <w:sz w:val="26"/>
                <w:szCs w:val="26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color w:val="1D1B11"/>
                <w:sz w:val="26"/>
                <w:szCs w:val="26"/>
              </w:rPr>
              <w:t xml:space="preserve"> Понимать и анализировать</w:t>
            </w:r>
            <w:r w:rsidRPr="002F7982">
              <w:rPr>
                <w:color w:val="1D1B11"/>
                <w:sz w:val="26"/>
                <w:szCs w:val="26"/>
              </w:rPr>
              <w:t xml:space="preserve"> образный строй народного костюма, </w:t>
            </w:r>
            <w:r w:rsidRPr="002F7982">
              <w:rPr>
                <w:b/>
                <w:bCs/>
                <w:color w:val="1D1B11"/>
                <w:sz w:val="26"/>
                <w:szCs w:val="26"/>
              </w:rPr>
              <w:t>давать</w:t>
            </w:r>
            <w:r w:rsidRPr="002F7982">
              <w:rPr>
                <w:color w:val="1D1B11"/>
                <w:sz w:val="26"/>
                <w:szCs w:val="26"/>
              </w:rPr>
              <w:t xml:space="preserve"> ему эстетическую оценку. 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Соотносить</w:t>
            </w:r>
            <w:r w:rsidRPr="002F7982">
              <w:rPr>
                <w:color w:val="1D1B11"/>
                <w:sz w:val="26"/>
                <w:szCs w:val="26"/>
              </w:rPr>
              <w:t xml:space="preserve"> особенности декора женского праздничного костюма с мировосприятием и мировоззрением  предков.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color w:val="1D1B11"/>
                <w:sz w:val="26"/>
                <w:szCs w:val="26"/>
              </w:rPr>
              <w:t xml:space="preserve"> </w:t>
            </w:r>
            <w:r w:rsidRPr="002F7982">
              <w:rPr>
                <w:b/>
                <w:bCs/>
                <w:color w:val="1D1B11"/>
                <w:sz w:val="26"/>
                <w:szCs w:val="26"/>
              </w:rPr>
              <w:t>Объяснять</w:t>
            </w:r>
            <w:r w:rsidRPr="002F7982">
              <w:rPr>
                <w:color w:val="1D1B11"/>
                <w:sz w:val="26"/>
                <w:szCs w:val="26"/>
              </w:rPr>
              <w:t xml:space="preserve"> общее и особенное в образах народной праздничной одежды разных регионов на примере Белгородской области. </w:t>
            </w:r>
          </w:p>
          <w:p w:rsidR="004C1ADB" w:rsidRPr="002F7982" w:rsidRDefault="004C1ADB" w:rsidP="0012484F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Осознать</w:t>
            </w:r>
            <w:r w:rsidRPr="002F7982">
              <w:rPr>
                <w:color w:val="1D1B11"/>
                <w:sz w:val="26"/>
                <w:szCs w:val="26"/>
              </w:rPr>
              <w:t xml:space="preserve"> значение традиционной русской одежды как бесценного достояния культуры народов. </w:t>
            </w:r>
            <w:r w:rsidRPr="002F7982">
              <w:rPr>
                <w:b/>
                <w:bCs/>
                <w:color w:val="1D1B11"/>
                <w:sz w:val="26"/>
                <w:szCs w:val="26"/>
              </w:rPr>
              <w:t>Создавать</w:t>
            </w:r>
            <w:r w:rsidRPr="002F7982">
              <w:rPr>
                <w:color w:val="1D1B11"/>
                <w:sz w:val="26"/>
                <w:szCs w:val="26"/>
              </w:rPr>
              <w:t xml:space="preserve"> эскизы народного праздничного костюма и его отдельных элементов, </w:t>
            </w:r>
            <w:r w:rsidRPr="002F7982">
              <w:rPr>
                <w:b/>
                <w:bCs/>
                <w:color w:val="1D1B11"/>
                <w:sz w:val="26"/>
                <w:szCs w:val="26"/>
              </w:rPr>
              <w:t>выражать</w:t>
            </w:r>
            <w:r w:rsidRPr="002F7982">
              <w:rPr>
                <w:color w:val="1D1B11"/>
                <w:sz w:val="26"/>
                <w:szCs w:val="26"/>
              </w:rPr>
              <w:t xml:space="preserve"> в форме, в цветовом решении черты национального своеобразия.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color w:val="1D1B11"/>
                <w:sz w:val="26"/>
                <w:szCs w:val="26"/>
              </w:rPr>
              <w:t xml:space="preserve"> Характеризовать </w:t>
            </w:r>
            <w:r w:rsidRPr="002F7982">
              <w:rPr>
                <w:color w:val="1D1B11"/>
                <w:sz w:val="26"/>
                <w:szCs w:val="26"/>
              </w:rPr>
              <w:t xml:space="preserve">праздник как важное событие, как синтез всех видов творчества. 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Участвовать</w:t>
            </w:r>
            <w:r w:rsidRPr="002F7982">
              <w:rPr>
                <w:color w:val="1D1B11"/>
                <w:sz w:val="26"/>
                <w:szCs w:val="26"/>
              </w:rPr>
              <w:t xml:space="preserve"> в художественной жизни класса, школы. 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Создать</w:t>
            </w:r>
            <w:r w:rsidRPr="002F7982">
              <w:rPr>
                <w:color w:val="1D1B11"/>
                <w:sz w:val="26"/>
                <w:szCs w:val="26"/>
              </w:rPr>
              <w:t xml:space="preserve"> атмосферу живого общения и красоты.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color w:val="1D1B11"/>
                <w:sz w:val="26"/>
                <w:szCs w:val="26"/>
              </w:rPr>
              <w:t xml:space="preserve"> </w:t>
            </w:r>
            <w:r w:rsidRPr="002F7982">
              <w:rPr>
                <w:b/>
                <w:bCs/>
                <w:color w:val="1D1B11"/>
                <w:sz w:val="26"/>
                <w:szCs w:val="26"/>
              </w:rPr>
              <w:t>Разыгрывать</w:t>
            </w:r>
            <w:r w:rsidRPr="002F7982">
              <w:rPr>
                <w:color w:val="1D1B11"/>
                <w:sz w:val="26"/>
                <w:szCs w:val="26"/>
              </w:rPr>
              <w:t xml:space="preserve"> народные песни, игровые сюжеты, участвовать в народных действах. 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Проявлять</w:t>
            </w:r>
            <w:r w:rsidRPr="002F7982">
              <w:rPr>
                <w:color w:val="1D1B11"/>
                <w:sz w:val="26"/>
                <w:szCs w:val="26"/>
              </w:rPr>
              <w:t xml:space="preserve"> себя в роли знатоков искусства, экспертов, народных мастеров. </w:t>
            </w:r>
          </w:p>
          <w:p w:rsidR="004C1ADB" w:rsidRPr="002F7982" w:rsidRDefault="004C1ADB" w:rsidP="0012484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Находить</w:t>
            </w:r>
            <w:r w:rsidRPr="002F7982">
              <w:rPr>
                <w:color w:val="1D1B11"/>
                <w:sz w:val="26"/>
                <w:szCs w:val="26"/>
              </w:rPr>
              <w:t xml:space="preserve"> общие черты в разных произведениях народного (крестьянского) прикладного искусства. </w:t>
            </w:r>
            <w:r w:rsidRPr="002F7982">
              <w:rPr>
                <w:b/>
                <w:bCs/>
                <w:color w:val="1D1B11"/>
                <w:sz w:val="26"/>
                <w:szCs w:val="26"/>
              </w:rPr>
              <w:t>Отмечать</w:t>
            </w:r>
            <w:r w:rsidRPr="002F7982">
              <w:rPr>
                <w:color w:val="1D1B11"/>
                <w:sz w:val="26"/>
                <w:szCs w:val="26"/>
              </w:rPr>
              <w:t xml:space="preserve"> в них единство конструктивное, декоративной и изобразительной деятельности. </w:t>
            </w:r>
            <w:r w:rsidRPr="002F7982">
              <w:rPr>
                <w:b/>
                <w:bCs/>
                <w:color w:val="1D1B11"/>
                <w:sz w:val="26"/>
                <w:szCs w:val="26"/>
              </w:rPr>
              <w:t>Понимать и объяснять</w:t>
            </w:r>
            <w:r w:rsidRPr="002F7982">
              <w:rPr>
                <w:color w:val="1D1B11"/>
                <w:sz w:val="26"/>
                <w:szCs w:val="26"/>
              </w:rPr>
              <w:t xml:space="preserve"> ценность уникального крестьянского искусства как живой традиции, питающей живительными соками современное декоративно-прикладное искусство.</w:t>
            </w:r>
          </w:p>
          <w:p w:rsidR="004C1ADB" w:rsidRPr="002F7982" w:rsidRDefault="004C1ADB" w:rsidP="0012484F">
            <w:pPr>
              <w:rPr>
                <w:sz w:val="26"/>
                <w:szCs w:val="26"/>
              </w:rPr>
            </w:pPr>
          </w:p>
          <w:p w:rsidR="004C1ADB" w:rsidRPr="002F7982" w:rsidRDefault="004C1ADB" w:rsidP="0012484F">
            <w:pPr>
              <w:rPr>
                <w:b/>
                <w:bCs/>
                <w:sz w:val="26"/>
                <w:szCs w:val="26"/>
              </w:rPr>
            </w:pPr>
          </w:p>
          <w:p w:rsidR="004C1ADB" w:rsidRPr="002F7982" w:rsidRDefault="004C1ADB" w:rsidP="0012484F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</w:p>
        </w:tc>
      </w:tr>
      <w:tr w:rsidR="004C1ADB" w:rsidRPr="002F7982">
        <w:trPr>
          <w:trHeight w:val="107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1ADB" w:rsidRPr="002F7982" w:rsidRDefault="004C1ADB" w:rsidP="0012484F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F798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1ADB" w:rsidRPr="002F7982" w:rsidRDefault="004C1ADB" w:rsidP="0012484F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Связь времён в народном искусстве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ADB" w:rsidRPr="002F7982" w:rsidRDefault="004C1ADB" w:rsidP="0012484F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-</w:t>
            </w:r>
            <w:r w:rsidRPr="002F7982">
              <w:rPr>
                <w:b/>
                <w:bCs/>
                <w:color w:val="1D1B11"/>
                <w:sz w:val="26"/>
                <w:szCs w:val="26"/>
              </w:rPr>
              <w:t xml:space="preserve"> 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Размышлять, рассуждать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об истоках возникновения современной народной игрушки.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Сравнивать, оценивать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форму, декор игрушек, принадлежащих различным художественным промыслам.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Распознавать и называть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игрушки ведущих народных художественных промыслов, в том числе и старооскольскую глиняную игрушку.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Осуществлять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собственный художественный замысел, связанный с созданием  выразительной формы игрушки и украшением ее декоративной росписью в традиции одного из промыслов. 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Овладевать</w:t>
            </w:r>
            <w:r w:rsidRPr="002F7982">
              <w:rPr>
                <w:color w:val="1D1B11"/>
                <w:sz w:val="26"/>
                <w:szCs w:val="26"/>
              </w:rPr>
              <w:t xml:space="preserve"> приемами создания выразительной формы в опоре на народные традиции старооскольской игрушки. </w:t>
            </w:r>
          </w:p>
          <w:p w:rsidR="004C1ADB" w:rsidRPr="002F7982" w:rsidRDefault="004C1ADB" w:rsidP="0012484F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Осваивать</w:t>
            </w:r>
            <w:r w:rsidRPr="002F7982">
              <w:rPr>
                <w:color w:val="1D1B11"/>
                <w:sz w:val="26"/>
                <w:szCs w:val="26"/>
              </w:rPr>
              <w:t xml:space="preserve"> характерные для того или иного промысла основные элементы народного орнамента и особенности цветового строя.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Эмоционально 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воспринимать, выражать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свое отношение, давать эстетическую оценку произведениям гжельской керамики.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 xml:space="preserve">Сравнивать 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благозвучное сочетание синего и белого в природе и в произведениях Гжели.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 xml:space="preserve">Осознавать 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нерасторжимую связь конструктивных, декоративных и изобразительных элементов, единство формы и декора в изделиях гжельских мастеров.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 xml:space="preserve">Осваивать 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приемы гжельского  кистевого мазка - «мазка с тенями». </w:t>
            </w:r>
          </w:p>
          <w:p w:rsidR="004C1ADB" w:rsidRPr="002F7982" w:rsidRDefault="004C1ADB" w:rsidP="0012484F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Создавать</w:t>
            </w:r>
            <w:r w:rsidRPr="002F7982">
              <w:rPr>
                <w:color w:val="1D1B11"/>
                <w:sz w:val="26"/>
                <w:szCs w:val="26"/>
              </w:rPr>
              <w:t xml:space="preserve"> композицию росписи в процессе практической творческой работы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Эмоционально 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воспринимать, выражать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свое отношение, эстетически оценивать произведения городецкого промысла.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Определять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характерные особенности произведений городецкого промысла.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 xml:space="preserve">Осваивать 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основные приемы кистевой росписи Городца, овладевать декоративными навыками. </w:t>
            </w:r>
          </w:p>
          <w:p w:rsidR="004C1ADB" w:rsidRPr="002F7982" w:rsidRDefault="004C1ADB" w:rsidP="0012484F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Создавать</w:t>
            </w:r>
            <w:r w:rsidRPr="002F7982">
              <w:rPr>
                <w:color w:val="1D1B11"/>
                <w:sz w:val="26"/>
                <w:szCs w:val="26"/>
              </w:rPr>
              <w:t xml:space="preserve"> композицию росписи в традиции Городца.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Эмоционально 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воспринимать, выражать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свое отношение, эстетически оценивать произведения Хохломы. 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color w:val="1D1B11"/>
                <w:sz w:val="26"/>
                <w:szCs w:val="26"/>
              </w:rPr>
              <w:t>Иметь</w:t>
            </w:r>
            <w:r w:rsidRPr="002F7982">
              <w:rPr>
                <w:b/>
                <w:bCs/>
                <w:color w:val="1D1B11"/>
                <w:sz w:val="26"/>
                <w:szCs w:val="26"/>
              </w:rPr>
              <w:t xml:space="preserve"> представление</w:t>
            </w:r>
            <w:r w:rsidRPr="002F7982">
              <w:rPr>
                <w:color w:val="1D1B11"/>
                <w:sz w:val="26"/>
                <w:szCs w:val="26"/>
              </w:rPr>
              <w:t xml:space="preserve"> о видах хохломской росписи («травка», роспись «под фон», «кудрина»), различать их. </w:t>
            </w:r>
          </w:p>
          <w:p w:rsidR="004C1ADB" w:rsidRPr="002F7982" w:rsidRDefault="004C1ADB" w:rsidP="0012484F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Создавать</w:t>
            </w:r>
            <w:r w:rsidRPr="002F7982">
              <w:rPr>
                <w:color w:val="1D1B11"/>
                <w:sz w:val="26"/>
                <w:szCs w:val="26"/>
              </w:rPr>
              <w:t xml:space="preserve"> композицию травной росписи в единстве с формой, используя основные элементы травного узора.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Эмоционально 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воспринимать, выражать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свое отношение, эстетически оценивать произведения жостовского промысла.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 xml:space="preserve">Соотносить 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многоцветье цветочной росписи на подносах с красотой цветущих лугов.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Осознавать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единство формы и декора в изделиях мастеров.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Осваивать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основные приемы жостовского письма. </w:t>
            </w:r>
          </w:p>
          <w:p w:rsidR="004C1ADB" w:rsidRPr="002F7982" w:rsidRDefault="004C1ADB" w:rsidP="0012484F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Создавать</w:t>
            </w:r>
            <w:r w:rsidRPr="002F7982">
              <w:rPr>
                <w:color w:val="1D1B11"/>
                <w:sz w:val="26"/>
                <w:szCs w:val="26"/>
              </w:rPr>
              <w:t xml:space="preserve"> фрагмент жостовской росписи в живописной импровизационной манере в процессе выполнения творческой работы.</w:t>
            </w:r>
          </w:p>
          <w:p w:rsidR="004C1ADB" w:rsidRPr="002F7982" w:rsidRDefault="004C1ADB" w:rsidP="0012484F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-  Выражать </w:t>
            </w:r>
            <w:r w:rsidRPr="002F7982">
              <w:rPr>
                <w:sz w:val="26"/>
                <w:szCs w:val="26"/>
              </w:rPr>
              <w:t xml:space="preserve">своё личное отношение, </w:t>
            </w:r>
            <w:r w:rsidRPr="002F7982">
              <w:rPr>
                <w:b/>
                <w:bCs/>
                <w:sz w:val="26"/>
                <w:szCs w:val="26"/>
              </w:rPr>
              <w:t>эстетически оценивать</w:t>
            </w:r>
            <w:r w:rsidRPr="002F7982">
              <w:rPr>
                <w:sz w:val="26"/>
                <w:szCs w:val="26"/>
              </w:rPr>
              <w:t xml:space="preserve"> изделия мастеров Русского Севера.</w:t>
            </w:r>
          </w:p>
          <w:p w:rsidR="004C1ADB" w:rsidRPr="002F7982" w:rsidRDefault="004C1ADB" w:rsidP="0012484F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Объяснять</w:t>
            </w:r>
            <w:r w:rsidRPr="002F7982">
              <w:rPr>
                <w:sz w:val="26"/>
                <w:szCs w:val="26"/>
              </w:rPr>
              <w:t>, что значит единство материала, формы и декора в берестяной и деревянной утвари.</w:t>
            </w:r>
          </w:p>
          <w:p w:rsidR="004C1ADB" w:rsidRPr="002F7982" w:rsidRDefault="004C1ADB" w:rsidP="0012484F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Различать и называть</w:t>
            </w:r>
            <w:r w:rsidRPr="002F7982">
              <w:rPr>
                <w:sz w:val="26"/>
                <w:szCs w:val="26"/>
              </w:rPr>
              <w:t xml:space="preserve"> характерные особенности мезенской деревянной росписи, её ярко выраженную графическую орнаментику.</w:t>
            </w:r>
          </w:p>
          <w:p w:rsidR="004C1ADB" w:rsidRPr="002F7982" w:rsidRDefault="004C1ADB" w:rsidP="0012484F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Осваивать </w:t>
            </w:r>
            <w:r w:rsidRPr="002F7982">
              <w:rPr>
                <w:sz w:val="26"/>
                <w:szCs w:val="26"/>
              </w:rPr>
              <w:t>основные приёмы росписи.</w:t>
            </w:r>
          </w:p>
          <w:p w:rsidR="004C1ADB" w:rsidRPr="002F7982" w:rsidRDefault="004C1ADB" w:rsidP="0012484F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Создавать</w:t>
            </w:r>
            <w:r w:rsidRPr="002F7982">
              <w:rPr>
                <w:sz w:val="26"/>
                <w:szCs w:val="26"/>
              </w:rPr>
              <w:t xml:space="preserve"> композицию росписи или фрагмент в традиции мезенской росписи.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 xml:space="preserve"> Объяснять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важность сохранения традиционных художественных промыслов в современных условиях.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 xml:space="preserve">Выявлять 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>общее и особенное в произведениях традиционных художественных промыслов.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 xml:space="preserve">Различать и называть 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произведения ведущих центров народных художественных промыслов.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Участвовать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в отчете поисковых групп, связанном со сбором и систематизацией художественно-познавательного материала.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Участвовать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в презентации выставочных работ. </w:t>
            </w:r>
          </w:p>
          <w:p w:rsidR="004C1ADB" w:rsidRPr="002F7982" w:rsidRDefault="004C1ADB" w:rsidP="0012484F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Анализировать</w:t>
            </w:r>
            <w:r w:rsidRPr="002F7982">
              <w:rPr>
                <w:color w:val="1D1B11"/>
                <w:sz w:val="26"/>
                <w:szCs w:val="26"/>
              </w:rPr>
              <w:t xml:space="preserve"> свои творческие работы и работы своих товарищей, созданные по теме «Связь времен в народном искусстве».</w:t>
            </w:r>
          </w:p>
          <w:p w:rsidR="004C1ADB" w:rsidRPr="002F7982" w:rsidRDefault="004C1ADB" w:rsidP="0012484F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</w:p>
        </w:tc>
      </w:tr>
      <w:tr w:rsidR="004C1ADB" w:rsidRPr="002F7982">
        <w:trPr>
          <w:trHeight w:val="130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1ADB" w:rsidRPr="002F7982" w:rsidRDefault="004C1ADB" w:rsidP="0012484F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F798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1ADB" w:rsidRPr="002F7982" w:rsidRDefault="004C1ADB" w:rsidP="0012484F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Декор – человек, общество, время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ADB" w:rsidRPr="002F7982" w:rsidRDefault="004C1ADB" w:rsidP="0012484F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-Характеризовать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смысл декора не только как украшения, но прежде все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>го как социального знака, определяю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щего роль хозяина вещи (носителя, пользователя).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Выявлять и объяснять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>, в чем за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>ключается связь содержания с формой его воплощения в произведениях деко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ративно-прикладного искусства.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Участвовать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в диалоге о том, зачем людям украшения, что значит украсить вещь.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>-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 xml:space="preserve"> Эмоционально воспринимать, раз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softHyphen/>
              <w:t xml:space="preserve">личать 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>по характерным признакам произведения декоративно-прикладно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го искусства древнего Египта, 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давать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им эстетическую оценку.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Выявлять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 xml:space="preserve">Вести поисковую работу 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>(подбор познавательного зрительного материа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>ла) по декоративно-прикладному искус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ству Древнего Египта.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Создавать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эскизы украшений (брас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>лет, ожерелье) по мотивам декоративно-прикладного ис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кусства Древнего Египта. </w:t>
            </w:r>
          </w:p>
          <w:p w:rsidR="004C1ADB" w:rsidRPr="002F7982" w:rsidRDefault="004C1ADB" w:rsidP="0012484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Овладевать навыками</w:t>
            </w:r>
            <w:r w:rsidRPr="002F7982">
              <w:rPr>
                <w:color w:val="1D1B11"/>
                <w:sz w:val="26"/>
                <w:szCs w:val="26"/>
              </w:rPr>
              <w:t xml:space="preserve"> декоратив</w:t>
            </w:r>
            <w:r w:rsidRPr="002F7982">
              <w:rPr>
                <w:color w:val="1D1B11"/>
                <w:sz w:val="26"/>
                <w:szCs w:val="26"/>
              </w:rPr>
              <w:softHyphen/>
              <w:t>ного обобщения в процесс е выполне</w:t>
            </w:r>
            <w:r w:rsidRPr="002F7982">
              <w:rPr>
                <w:color w:val="1D1B11"/>
                <w:sz w:val="26"/>
                <w:szCs w:val="26"/>
              </w:rPr>
              <w:softHyphen/>
              <w:t>ния практической творческой работы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>-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 xml:space="preserve"> Высказываться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о многообразии форм и декора в одежде народов Древней Греции, Древнего Рима и Китая и у людей разных сословий.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Соотносить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образный строй одеж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>ды с положением ее владельца в обще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стве.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Участвовать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>в индивидуальной и коллективной формах дея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тельности, связанной с созданием творческой работы.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Передавать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в творческой работе цветом, формой, пластикой линий сти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>левое единство декоративного решения интерьера, предметов быта и одежды людей.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>-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 xml:space="preserve"> Понимать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смысловое значение изобразительно-декоративных элемен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тов в гербе родного города и городов области.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Определять, называть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символичес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кие элементы герба и использовать их при создании герба.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Находить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в рассматриваемых гер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>бах связь конструктивного, декоратив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ного и изобразительного элементов. </w:t>
            </w:r>
          </w:p>
          <w:p w:rsidR="004C1ADB" w:rsidRPr="002F7982" w:rsidRDefault="004C1ADB" w:rsidP="0012484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Создавать</w:t>
            </w:r>
            <w:r w:rsidRPr="002F7982">
              <w:rPr>
                <w:color w:val="1D1B11"/>
                <w:sz w:val="26"/>
                <w:szCs w:val="26"/>
              </w:rPr>
              <w:t xml:space="preserve"> декоративную компози</w:t>
            </w:r>
            <w:r w:rsidRPr="002F7982">
              <w:rPr>
                <w:color w:val="1D1B11"/>
                <w:sz w:val="26"/>
                <w:szCs w:val="26"/>
              </w:rPr>
              <w:softHyphen/>
              <w:t>цию герба ( с учётом интересов и увлечений членов своей семьи) или эмблемы, добиваясь лаконичности и обобщённости изображения и цветового решения.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-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 xml:space="preserve"> Участвовать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в итоговой игре-вик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торине с активным привлечением экспозиций музея, в творческих заданиях по обобщению изучаемого материала.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Распознавать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и 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систематизиро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softHyphen/>
              <w:t>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зрительный материал по декора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>тивно-прикладному искусству и систематизировать его по соци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ально-стилевым признакам.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Соотносить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костюм, его образный строй с владельцем.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Размышлять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и 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 xml:space="preserve">вести диалог 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>об особенностях художественного языка классического декоративно-прикладно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>го искусства и его отличии от искус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ства народного (крестьянского). </w:t>
            </w:r>
          </w:p>
          <w:p w:rsidR="004C1ADB" w:rsidRPr="002F7982" w:rsidRDefault="004C1ADB" w:rsidP="0012484F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Использовать</w:t>
            </w:r>
            <w:r w:rsidRPr="002F7982">
              <w:rPr>
                <w:sz w:val="26"/>
                <w:szCs w:val="26"/>
              </w:rPr>
              <w:t xml:space="preserve"> в речи новые худо</w:t>
            </w:r>
            <w:r w:rsidRPr="002F7982">
              <w:rPr>
                <w:sz w:val="26"/>
                <w:szCs w:val="26"/>
              </w:rPr>
              <w:softHyphen/>
              <w:t>жественные термины.</w:t>
            </w:r>
          </w:p>
        </w:tc>
      </w:tr>
      <w:tr w:rsidR="004C1ADB" w:rsidRPr="002F7982">
        <w:trPr>
          <w:trHeight w:val="133"/>
        </w:trPr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1ADB" w:rsidRPr="002F7982" w:rsidRDefault="004C1ADB" w:rsidP="0012484F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F798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1ADB" w:rsidRPr="002F7982" w:rsidRDefault="004C1ADB" w:rsidP="0012484F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Декоративное искусство в современном мире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ADB" w:rsidRPr="002F7982" w:rsidRDefault="004C1ADB" w:rsidP="0012484F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-Ориентироваться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в широком раз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>нообразии современного декоративно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-прикладного искусства, 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различать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по материалам, технике исполнения худо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жественное стекло, керамику, ковку, литье, гобелен и т. д.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 xml:space="preserve">Выявлять и называть 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>характерные особенности современного декоратив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но-прикладного искусства.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Находить и определять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в произве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>дениях декоративно-прикладного искус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>ства связь конструктивного, декоратив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ного и изобразительного видов деятельности, а также неразрывное единство материала, формы и декора.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Использовать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в речи новые термины, связанные с декоративно-прикладным искусством.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Объяснять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отличия современного декоративно-прикладного искусства от традиционного народного искусства.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>-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 xml:space="preserve"> Разрабатывать, создавать 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>эскизы коллективных· панно, витражей, колла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>жей, декоративных украшений интерь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еров школы.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Пользоваться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языком декоративно-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прикладного искусства, принципами декоративного обобщения в процессе выполнения практической творческой работы.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Владеть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практическими навыками выразительного использования формы, объема, цвета, фактуры и других средств </w:t>
            </w:r>
          </w:p>
          <w:p w:rsidR="004C1ADB" w:rsidRPr="002F7982" w:rsidRDefault="004C1ADB" w:rsidP="0012484F">
            <w:pPr>
              <w:rPr>
                <w:color w:val="1D1B11"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Собирать</w:t>
            </w:r>
            <w:r w:rsidRPr="002F7982">
              <w:rPr>
                <w:color w:val="1D1B11"/>
                <w:sz w:val="26"/>
                <w:szCs w:val="26"/>
              </w:rPr>
              <w:t xml:space="preserve"> отдельно выполненные детали в более крупные блоки, т. е. вес</w:t>
            </w:r>
            <w:r w:rsidRPr="002F7982">
              <w:rPr>
                <w:color w:val="1D1B11"/>
                <w:sz w:val="26"/>
                <w:szCs w:val="26"/>
              </w:rPr>
              <w:softHyphen/>
              <w:t xml:space="preserve">ти работу по принципу «от простого </w:t>
            </w:r>
            <w:r w:rsidRPr="002F7982">
              <w:rPr>
                <w:color w:val="1D1B11"/>
                <w:sz w:val="26"/>
                <w:szCs w:val="26"/>
              </w:rPr>
              <w:softHyphen/>
              <w:t>к сложному».</w:t>
            </w:r>
          </w:p>
          <w:p w:rsidR="004C1ADB" w:rsidRPr="002F7982" w:rsidRDefault="004C1ADB" w:rsidP="0012484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Участвовать</w:t>
            </w:r>
            <w:r w:rsidRPr="002F7982">
              <w:rPr>
                <w:color w:val="1D1B11"/>
                <w:sz w:val="26"/>
                <w:szCs w:val="26"/>
              </w:rPr>
              <w:t xml:space="preserve"> в подготовке итоговой выставки творческих работ.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-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 xml:space="preserve"> Разрабатывать, создавать 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>эскизы коллективных· панно, витражей, колла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>жей, декоративных украшений интерь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еров школы.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Пользоваться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 языком декоративно-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прикладного искусства, принципами в процессе выполнения практической творческой работы.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Владеть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практическими навыками выразительного использования формы, объема, цвета, фактуры и других средств в процессе создания плоскостных или объ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емных декоративных композиций.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Собирать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отдельно выполненные детали в более крупные блоки, т. е. вес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ти работу по принципу «от простого 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к сложному». </w:t>
            </w:r>
          </w:p>
          <w:p w:rsidR="004C1ADB" w:rsidRPr="002F7982" w:rsidRDefault="004C1ADB" w:rsidP="0012484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F7982">
              <w:rPr>
                <w:b/>
                <w:bCs/>
                <w:color w:val="1D1B11"/>
                <w:sz w:val="26"/>
                <w:szCs w:val="26"/>
              </w:rPr>
              <w:t>Участвовать</w:t>
            </w:r>
            <w:r w:rsidRPr="002F7982">
              <w:rPr>
                <w:color w:val="1D1B11"/>
                <w:sz w:val="26"/>
                <w:szCs w:val="26"/>
              </w:rPr>
              <w:t xml:space="preserve"> в подготовке итоговой выставки творческих работ.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-</w:t>
            </w: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 xml:space="preserve"> Разрабатывать, создавать 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>эскизы коллективных· панно, витражей, колла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>жей, декоративных украшений интерь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еров школы.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Пользоваться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 языком декоративно-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прикладного искусства, принципами в процессе выполнения практической творческой работы.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Владеть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практическими навыками выразительного использования формы, объема, цвета, фактуры и других средств в процессе создания плоскостных или объ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емных декоративных композиций. </w:t>
            </w:r>
          </w:p>
          <w:p w:rsidR="004C1ADB" w:rsidRPr="002F7982" w:rsidRDefault="004C1ADB" w:rsidP="0012484F">
            <w:pPr>
              <w:pStyle w:val="NoSpacing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  <w:t>Собирать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отдельно выполненные детали в более крупные блоки, т. е. вес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ти работу по принципу «от простого </w:t>
            </w:r>
            <w:r w:rsidRPr="002F7982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softHyphen/>
              <w:t xml:space="preserve">к сложному». </w:t>
            </w:r>
          </w:p>
          <w:p w:rsidR="004C1ADB" w:rsidRPr="002F7982" w:rsidRDefault="004C1ADB" w:rsidP="0012484F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Участвовать</w:t>
            </w:r>
            <w:r w:rsidRPr="002F7982">
              <w:rPr>
                <w:sz w:val="26"/>
                <w:szCs w:val="26"/>
              </w:rPr>
              <w:t xml:space="preserve"> в подготовке итоговой выставки творческих работ.</w:t>
            </w:r>
          </w:p>
        </w:tc>
      </w:tr>
    </w:tbl>
    <w:p w:rsidR="004C1ADB" w:rsidRPr="002F7982" w:rsidRDefault="004C1ADB" w:rsidP="00AC36BA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Pr="002F7982" w:rsidRDefault="004C1ADB" w:rsidP="00AA40F7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Pr="002F7982" w:rsidRDefault="004C1ADB" w:rsidP="00AA40F7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Pr="002F7982" w:rsidRDefault="004C1ADB" w:rsidP="00AA40F7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Pr="002F7982" w:rsidRDefault="004C1ADB" w:rsidP="00AA40F7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Pr="002F7982" w:rsidRDefault="004C1ADB" w:rsidP="00AA40F7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Pr="002F7982" w:rsidRDefault="004C1ADB" w:rsidP="00AA40F7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Pr="002F7982" w:rsidRDefault="004C1ADB" w:rsidP="00AA40F7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Pr="002F7982" w:rsidRDefault="004C1ADB" w:rsidP="00AA40F7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F798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Тематический план</w:t>
      </w:r>
    </w:p>
    <w:p w:rsidR="004C1ADB" w:rsidRPr="002F7982" w:rsidRDefault="004C1ADB" w:rsidP="00AC36BA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F7982">
        <w:rPr>
          <w:rFonts w:ascii="Times New Roman" w:hAnsi="Times New Roman" w:cs="Times New Roman"/>
          <w:b/>
          <w:bCs/>
          <w:color w:val="000000"/>
          <w:sz w:val="26"/>
          <w:szCs w:val="26"/>
        </w:rPr>
        <w:t>6 класс</w:t>
      </w:r>
    </w:p>
    <w:tbl>
      <w:tblPr>
        <w:tblW w:w="15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8"/>
        <w:gridCol w:w="2475"/>
        <w:gridCol w:w="1077"/>
        <w:gridCol w:w="10680"/>
      </w:tblGrid>
      <w:tr w:rsidR="004C1ADB" w:rsidRPr="002F7982">
        <w:trPr>
          <w:trHeight w:val="285"/>
        </w:trPr>
        <w:tc>
          <w:tcPr>
            <w:tcW w:w="888" w:type="dxa"/>
          </w:tcPr>
          <w:p w:rsidR="004C1ADB" w:rsidRPr="002F7982" w:rsidRDefault="004C1ADB" w:rsidP="00AC36BA">
            <w:pPr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темы</w:t>
            </w:r>
          </w:p>
        </w:tc>
        <w:tc>
          <w:tcPr>
            <w:tcW w:w="2475" w:type="dxa"/>
          </w:tcPr>
          <w:p w:rsidR="004C1ADB" w:rsidRPr="002F7982" w:rsidRDefault="004C1ADB" w:rsidP="00AC36BA">
            <w:pPr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Название темы</w:t>
            </w:r>
          </w:p>
        </w:tc>
        <w:tc>
          <w:tcPr>
            <w:tcW w:w="1077" w:type="dxa"/>
          </w:tcPr>
          <w:p w:rsidR="004C1ADB" w:rsidRPr="002F7982" w:rsidRDefault="004C1ADB" w:rsidP="00AC36BA">
            <w:pPr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Кол-во часов</w:t>
            </w:r>
          </w:p>
        </w:tc>
        <w:tc>
          <w:tcPr>
            <w:tcW w:w="10680" w:type="dxa"/>
          </w:tcPr>
          <w:p w:rsidR="004C1ADB" w:rsidRPr="002F7982" w:rsidRDefault="004C1ADB" w:rsidP="00AC36BA">
            <w:pPr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Основные виды учебной деятельности</w:t>
            </w:r>
          </w:p>
        </w:tc>
      </w:tr>
      <w:tr w:rsidR="004C1ADB" w:rsidRPr="002F7982">
        <w:trPr>
          <w:trHeight w:val="202"/>
        </w:trPr>
        <w:tc>
          <w:tcPr>
            <w:tcW w:w="888" w:type="dxa"/>
          </w:tcPr>
          <w:p w:rsidR="004C1ADB" w:rsidRPr="002F7982" w:rsidRDefault="004C1ADB" w:rsidP="00AC36BA">
            <w:pPr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475" w:type="dxa"/>
          </w:tcPr>
          <w:p w:rsidR="004C1ADB" w:rsidRPr="002F7982" w:rsidRDefault="004C1ADB" w:rsidP="00AC36BA">
            <w:pPr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Виды изобразительного искусства и основы образного языка</w:t>
            </w:r>
          </w:p>
        </w:tc>
        <w:tc>
          <w:tcPr>
            <w:tcW w:w="1077" w:type="dxa"/>
          </w:tcPr>
          <w:p w:rsidR="004C1ADB" w:rsidRPr="002F7982" w:rsidRDefault="004C1ADB" w:rsidP="0012484F">
            <w:pPr>
              <w:ind w:left="-951" w:firstLine="951"/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0680" w:type="dxa"/>
          </w:tcPr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-Называть </w:t>
            </w:r>
            <w:r w:rsidRPr="002F7982">
              <w:rPr>
                <w:sz w:val="26"/>
                <w:szCs w:val="26"/>
              </w:rPr>
              <w:t xml:space="preserve">пространственные и временные виды искусства и </w:t>
            </w:r>
            <w:r w:rsidRPr="002F7982">
              <w:rPr>
                <w:b/>
                <w:bCs/>
                <w:sz w:val="26"/>
                <w:szCs w:val="26"/>
              </w:rPr>
              <w:t>объяснять</w:t>
            </w:r>
            <w:r w:rsidRPr="002F7982">
              <w:rPr>
                <w:sz w:val="26"/>
                <w:szCs w:val="26"/>
              </w:rPr>
              <w:t>, в чём состоит различие временных и пространственных видов искусства.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Характеризовать </w:t>
            </w:r>
            <w:r w:rsidRPr="002F7982">
              <w:rPr>
                <w:sz w:val="26"/>
                <w:szCs w:val="26"/>
              </w:rPr>
              <w:t xml:space="preserve">три группы пространственных искусств: изобразительные, конструктивные и декоративные, </w:t>
            </w:r>
            <w:r w:rsidRPr="002F7982">
              <w:rPr>
                <w:b/>
                <w:bCs/>
                <w:sz w:val="26"/>
                <w:szCs w:val="26"/>
              </w:rPr>
              <w:t>объяснять</w:t>
            </w:r>
            <w:r w:rsidRPr="002F7982">
              <w:rPr>
                <w:sz w:val="26"/>
                <w:szCs w:val="26"/>
              </w:rPr>
              <w:t xml:space="preserve"> их различное назначение в жизни людей.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Объяснять </w:t>
            </w:r>
            <w:r w:rsidRPr="002F7982">
              <w:rPr>
                <w:sz w:val="26"/>
                <w:szCs w:val="26"/>
              </w:rPr>
              <w:t>роль изобразительных искусств в</w:t>
            </w:r>
            <w:r w:rsidRPr="002F7982">
              <w:rPr>
                <w:b/>
                <w:bCs/>
                <w:sz w:val="26"/>
                <w:szCs w:val="26"/>
              </w:rPr>
              <w:t xml:space="preserve"> </w:t>
            </w:r>
            <w:r w:rsidRPr="002F7982">
              <w:rPr>
                <w:sz w:val="26"/>
                <w:szCs w:val="26"/>
              </w:rPr>
              <w:t>повседневной жизни человека, в организации общения людей, в создании среды материального окружения. В развитии культуры и представлений человека о самом себе.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Приобретать представление </w:t>
            </w:r>
            <w:r w:rsidRPr="002F7982">
              <w:rPr>
                <w:sz w:val="26"/>
                <w:szCs w:val="26"/>
              </w:rPr>
              <w:t>об изобразительном искусстве как о сфере художественного познания и создания образной картины мира.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Рассуждать </w:t>
            </w:r>
            <w:r w:rsidRPr="002F7982">
              <w:rPr>
                <w:sz w:val="26"/>
                <w:szCs w:val="26"/>
              </w:rPr>
              <w:t>о роли зрителя в  жизни искусства, о зрительских умениях и культуре, о творческой активности зрителя.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Характеризовать и объяснять </w:t>
            </w:r>
            <w:r w:rsidRPr="002F7982">
              <w:rPr>
                <w:sz w:val="26"/>
                <w:szCs w:val="26"/>
              </w:rPr>
              <w:t>восприятие произведений как творческую деятельность.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Уметь определять</w:t>
            </w:r>
            <w:r w:rsidRPr="002F7982">
              <w:rPr>
                <w:sz w:val="26"/>
                <w:szCs w:val="26"/>
              </w:rPr>
              <w:t>, к какому виду искусства относится рассматриваемое произведение.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Понимать </w:t>
            </w:r>
            <w:r w:rsidRPr="002F7982">
              <w:rPr>
                <w:sz w:val="26"/>
                <w:szCs w:val="26"/>
              </w:rPr>
              <w:t>, что восприятие произведения искусства – творческая деятельность на основе зрительской культуры. т.е определённых знаний и умений.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Иметь представление и высказываться </w:t>
            </w:r>
            <w:r w:rsidRPr="002F7982">
              <w:rPr>
                <w:sz w:val="26"/>
                <w:szCs w:val="26"/>
              </w:rPr>
              <w:t>о роли художественного материала в построении художественного образа.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Приобретать </w:t>
            </w:r>
            <w:r w:rsidRPr="002F7982">
              <w:rPr>
                <w:sz w:val="26"/>
                <w:szCs w:val="26"/>
              </w:rPr>
              <w:t>представление о рисунке как виде художественного творчества.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Различать </w:t>
            </w:r>
            <w:r w:rsidRPr="002F7982">
              <w:rPr>
                <w:sz w:val="26"/>
                <w:szCs w:val="26"/>
              </w:rPr>
              <w:t>виды рисунка по их целям и художественным задачам.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Участвовать </w:t>
            </w:r>
            <w:r w:rsidRPr="002F7982">
              <w:rPr>
                <w:sz w:val="26"/>
                <w:szCs w:val="26"/>
              </w:rPr>
              <w:t>в обсуждении выразительности и художественности различных видов рисунков мастеров.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Овладевать</w:t>
            </w:r>
            <w:r w:rsidRPr="002F7982">
              <w:rPr>
                <w:sz w:val="26"/>
                <w:szCs w:val="26"/>
              </w:rPr>
              <w:t xml:space="preserve"> начальными  навыками рисунка с натуры.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Учиться рассматривать, сравнивать и обобщать </w:t>
            </w:r>
            <w:r w:rsidRPr="002F7982">
              <w:rPr>
                <w:sz w:val="26"/>
                <w:szCs w:val="26"/>
              </w:rPr>
              <w:t>пространственные формы.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Овладевать навыками</w:t>
            </w:r>
            <w:r w:rsidRPr="002F7982">
              <w:rPr>
                <w:sz w:val="26"/>
                <w:szCs w:val="26"/>
              </w:rPr>
              <w:t xml:space="preserve"> размещения рисунка в листе.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Овладевать навыками</w:t>
            </w:r>
            <w:r w:rsidRPr="002F7982">
              <w:rPr>
                <w:sz w:val="26"/>
                <w:szCs w:val="26"/>
              </w:rPr>
              <w:t xml:space="preserve"> работы с графическими материалами в процессе выполнения творческих заданий.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Приобретать представление </w:t>
            </w:r>
            <w:r w:rsidRPr="002F7982">
              <w:rPr>
                <w:sz w:val="26"/>
                <w:szCs w:val="26"/>
              </w:rPr>
              <w:t>о выразительных возможностях линии, о линии как выражении эмоций, чувств, впечатлений художника.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Объяснять, </w:t>
            </w:r>
            <w:r w:rsidRPr="002F7982">
              <w:rPr>
                <w:sz w:val="26"/>
                <w:szCs w:val="26"/>
              </w:rPr>
              <w:t>что такое ритм и его значение в создании изобразительного образа.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Рассуждать </w:t>
            </w:r>
            <w:r w:rsidRPr="002F7982">
              <w:rPr>
                <w:sz w:val="26"/>
                <w:szCs w:val="26"/>
              </w:rPr>
              <w:t>о характере художественного образа в различных линейных рисунках известных художников.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Выбирать </w:t>
            </w:r>
            <w:r w:rsidRPr="002F7982">
              <w:rPr>
                <w:sz w:val="26"/>
                <w:szCs w:val="26"/>
              </w:rPr>
              <w:t>характер линии для создания ярких, эмоциональных образов в рисунке.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Овладевать навыками </w:t>
            </w:r>
            <w:r w:rsidRPr="002F7982">
              <w:rPr>
                <w:sz w:val="26"/>
                <w:szCs w:val="26"/>
              </w:rPr>
              <w:t>передачи разного эмоционального состояния, настроения с помощью ритма и различного характера линий, штрихов, росчерков и др.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Овладевать навыками </w:t>
            </w:r>
            <w:r w:rsidRPr="002F7982">
              <w:rPr>
                <w:sz w:val="26"/>
                <w:szCs w:val="26"/>
              </w:rPr>
              <w:t>ритмического линейного изображения движения (динамики) и статики (спокойствия).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Знать и называть </w:t>
            </w:r>
            <w:r w:rsidRPr="002F7982">
              <w:rPr>
                <w:sz w:val="26"/>
                <w:szCs w:val="26"/>
              </w:rPr>
              <w:t>линейные графические рисунки известных художников.</w:t>
            </w:r>
          </w:p>
          <w:p w:rsidR="004C1ADB" w:rsidRPr="002F7982" w:rsidRDefault="004C1ADB" w:rsidP="00AC36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F79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Овладевать </w:t>
            </w:r>
            <w:r w:rsidRPr="002F7982">
              <w:rPr>
                <w:rFonts w:ascii="Times New Roman" w:hAnsi="Times New Roman" w:cs="Times New Roman"/>
                <w:sz w:val="26"/>
                <w:szCs w:val="26"/>
              </w:rPr>
              <w:t>представлениями о пятне как одном из основных средств изображения.</w:t>
            </w:r>
          </w:p>
          <w:p w:rsidR="004C1ADB" w:rsidRPr="002F7982" w:rsidRDefault="004C1ADB" w:rsidP="00AC36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Приобретать</w:t>
            </w:r>
            <w:r w:rsidRPr="002F7982">
              <w:rPr>
                <w:rFonts w:ascii="Times New Roman" w:hAnsi="Times New Roman" w:cs="Times New Roman"/>
                <w:sz w:val="26"/>
                <w:szCs w:val="26"/>
              </w:rPr>
              <w:t xml:space="preserve"> навыки обобщённого, целостного видения формы.</w:t>
            </w:r>
          </w:p>
          <w:p w:rsidR="004C1ADB" w:rsidRPr="002F7982" w:rsidRDefault="004C1ADB" w:rsidP="00AC36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Развивать аналитические возможности</w:t>
            </w:r>
            <w:r w:rsidRPr="002F7982">
              <w:rPr>
                <w:rFonts w:ascii="Times New Roman" w:hAnsi="Times New Roman" w:cs="Times New Roman"/>
                <w:sz w:val="26"/>
                <w:szCs w:val="26"/>
              </w:rPr>
              <w:t xml:space="preserve"> глаза, умение видеть тональные отношения (светлее или темнее).</w:t>
            </w:r>
          </w:p>
          <w:p w:rsidR="004C1ADB" w:rsidRPr="002F7982" w:rsidRDefault="004C1ADB" w:rsidP="00AC36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Осваивать</w:t>
            </w:r>
            <w:r w:rsidRPr="002F79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79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навыки</w:t>
            </w:r>
            <w:r w:rsidRPr="002F7982">
              <w:rPr>
                <w:rFonts w:ascii="Times New Roman" w:hAnsi="Times New Roman" w:cs="Times New Roman"/>
                <w:sz w:val="26"/>
                <w:szCs w:val="26"/>
              </w:rPr>
              <w:t xml:space="preserve"> композиционного мышления на основе ритма пятен, ритмической организации плоскости листа.</w:t>
            </w:r>
          </w:p>
          <w:p w:rsidR="004C1ADB" w:rsidRPr="002F7982" w:rsidRDefault="004C1ADB" w:rsidP="00AC36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Овладевать</w:t>
            </w:r>
            <w:r w:rsidRPr="002F7982">
              <w:rPr>
                <w:rFonts w:ascii="Times New Roman" w:hAnsi="Times New Roman" w:cs="Times New Roman"/>
                <w:sz w:val="26"/>
                <w:szCs w:val="26"/>
              </w:rPr>
              <w:t xml:space="preserve"> простыми навыками изображения с помощью пятна и тональных отношений.</w:t>
            </w:r>
          </w:p>
          <w:p w:rsidR="004C1ADB" w:rsidRPr="002F7982" w:rsidRDefault="004C1ADB" w:rsidP="00AC36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Осуществлять</w:t>
            </w:r>
            <w:r w:rsidRPr="002F7982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основе ритма тональных пятен собственный художественный замысел, связанный с изображением состояния природы (гроза, туман, солнце и т.д.)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Знать </w:t>
            </w:r>
            <w:r w:rsidRPr="002F7982">
              <w:rPr>
                <w:sz w:val="26"/>
                <w:szCs w:val="26"/>
              </w:rPr>
              <w:t xml:space="preserve">понятия и </w:t>
            </w:r>
            <w:r w:rsidRPr="002F7982">
              <w:rPr>
                <w:b/>
                <w:bCs/>
                <w:sz w:val="26"/>
                <w:szCs w:val="26"/>
              </w:rPr>
              <w:t>уметь объяснять</w:t>
            </w:r>
            <w:r w:rsidRPr="002F7982">
              <w:rPr>
                <w:sz w:val="26"/>
                <w:szCs w:val="26"/>
              </w:rPr>
              <w:t xml:space="preserve"> их значения: основной цвет, составной цвет, дополнительный цвет.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Получать представление</w:t>
            </w:r>
            <w:r w:rsidRPr="002F7982">
              <w:rPr>
                <w:sz w:val="26"/>
                <w:szCs w:val="26"/>
              </w:rPr>
              <w:t xml:space="preserve"> о физической природе света и восприятии цвета человеком.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Получать представление</w:t>
            </w:r>
            <w:r w:rsidRPr="002F7982">
              <w:rPr>
                <w:sz w:val="26"/>
                <w:szCs w:val="26"/>
              </w:rPr>
              <w:t xml:space="preserve"> о воздействии цвета на человека.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Сравнивать</w:t>
            </w:r>
            <w:r w:rsidRPr="002F7982">
              <w:rPr>
                <w:sz w:val="26"/>
                <w:szCs w:val="26"/>
              </w:rPr>
              <w:t xml:space="preserve"> особенности символического понимания цвета в различных культурах.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Объяснять </w:t>
            </w:r>
            <w:r w:rsidRPr="002F7982">
              <w:rPr>
                <w:sz w:val="26"/>
                <w:szCs w:val="26"/>
              </w:rPr>
              <w:t>значение понятий: цветовой круг, цветотональная шкала, насыщенность цвета.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Иметь навык</w:t>
            </w:r>
            <w:r w:rsidRPr="002F7982">
              <w:rPr>
                <w:sz w:val="26"/>
                <w:szCs w:val="26"/>
              </w:rPr>
              <w:t xml:space="preserve"> сравнения цветовых пятен по тону, смешения красок, получения различных оттенков цвета.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Расширять</w:t>
            </w:r>
            <w:r w:rsidRPr="002F7982">
              <w:rPr>
                <w:sz w:val="26"/>
                <w:szCs w:val="26"/>
              </w:rPr>
              <w:t xml:space="preserve"> свой творческий опыт, экспериментируя с вариациями цвета при создании фантазийной цветовой композиции.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Различать и называть</w:t>
            </w:r>
            <w:r w:rsidRPr="002F7982">
              <w:rPr>
                <w:sz w:val="26"/>
                <w:szCs w:val="26"/>
              </w:rPr>
              <w:t xml:space="preserve"> основные и составные, тёплые и холодные, контрастные и дополнительные цвета.</w:t>
            </w:r>
          </w:p>
          <w:p w:rsidR="004C1ADB" w:rsidRPr="002F7982" w:rsidRDefault="004C1ADB" w:rsidP="00AC36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F79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Создавать</w:t>
            </w:r>
            <w:r w:rsidRPr="002F7982">
              <w:rPr>
                <w:rFonts w:ascii="Times New Roman" w:hAnsi="Times New Roman" w:cs="Times New Roman"/>
                <w:sz w:val="26"/>
                <w:szCs w:val="26"/>
              </w:rPr>
              <w:t xml:space="preserve"> образы, используя все выразительные возможности цвета.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Характеризовать </w:t>
            </w:r>
            <w:r w:rsidRPr="002F7982">
              <w:rPr>
                <w:sz w:val="26"/>
                <w:szCs w:val="26"/>
              </w:rPr>
              <w:t>цвет как средство выразительности в живописных произведениях.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Объяснять понятия</w:t>
            </w:r>
            <w:r w:rsidRPr="002F7982">
              <w:rPr>
                <w:sz w:val="26"/>
                <w:szCs w:val="26"/>
              </w:rPr>
              <w:t>: цветовые отношения, тёплые и холодные цвета, цветовой контраст, локальный цвет, сложный цвет.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Различать и называть</w:t>
            </w:r>
            <w:r w:rsidRPr="002F7982">
              <w:rPr>
                <w:sz w:val="26"/>
                <w:szCs w:val="26"/>
              </w:rPr>
              <w:t xml:space="preserve"> тёплые и холодные оттенки цвета.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Объяснять</w:t>
            </w:r>
            <w:r w:rsidRPr="002F7982">
              <w:rPr>
                <w:sz w:val="26"/>
                <w:szCs w:val="26"/>
              </w:rPr>
              <w:t xml:space="preserve"> понятие «колорит».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Развивать навык</w:t>
            </w:r>
            <w:r w:rsidRPr="002F7982">
              <w:rPr>
                <w:sz w:val="26"/>
                <w:szCs w:val="26"/>
              </w:rPr>
              <w:t xml:space="preserve"> колористического восприятия художественных произведений, умение любоваться красотой цвета в произведениях искусства и в реальной жизни.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Приобретать </w:t>
            </w:r>
            <w:r w:rsidRPr="002F7982">
              <w:rPr>
                <w:sz w:val="26"/>
                <w:szCs w:val="26"/>
              </w:rPr>
              <w:t>творческий опыт в процессе создания красками цветовых образов с различным эмоциональным звучанием.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Овладевать </w:t>
            </w:r>
            <w:r w:rsidRPr="002F7982">
              <w:rPr>
                <w:sz w:val="26"/>
                <w:szCs w:val="26"/>
              </w:rPr>
              <w:t>навыками живописного изображения.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Называть</w:t>
            </w:r>
            <w:r w:rsidRPr="002F7982">
              <w:rPr>
                <w:sz w:val="26"/>
                <w:szCs w:val="26"/>
              </w:rPr>
              <w:t xml:space="preserve"> виды скульптурных изображений, </w:t>
            </w:r>
            <w:r w:rsidRPr="002F7982">
              <w:rPr>
                <w:b/>
                <w:bCs/>
                <w:sz w:val="26"/>
                <w:szCs w:val="26"/>
              </w:rPr>
              <w:t>объяснять</w:t>
            </w:r>
            <w:r w:rsidRPr="002F7982">
              <w:rPr>
                <w:sz w:val="26"/>
                <w:szCs w:val="26"/>
              </w:rPr>
              <w:t xml:space="preserve"> их назначение в жизни людей.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Характеризовать</w:t>
            </w:r>
            <w:r w:rsidRPr="002F7982">
              <w:rPr>
                <w:sz w:val="26"/>
                <w:szCs w:val="26"/>
              </w:rPr>
              <w:t xml:space="preserve"> основные скульптурные материалы и условия их применения в объёмных изображениях.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Рассуждать </w:t>
            </w:r>
            <w:r w:rsidRPr="002F7982">
              <w:rPr>
                <w:sz w:val="26"/>
                <w:szCs w:val="26"/>
              </w:rPr>
              <w:t>о средствах художественной выразительности в скульптурном образе.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Осваивать</w:t>
            </w:r>
            <w:r w:rsidRPr="002F7982">
              <w:rPr>
                <w:sz w:val="26"/>
                <w:szCs w:val="26"/>
              </w:rPr>
              <w:t xml:space="preserve"> простые  навыки художественной выразительности в процессе создания объёмного изображения животных различными материалами (лепка, и др.).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Рассуждать </w:t>
            </w:r>
            <w:r w:rsidRPr="002F7982">
              <w:rPr>
                <w:sz w:val="26"/>
                <w:szCs w:val="26"/>
              </w:rPr>
              <w:t>о значении и роли искусства в жизни людей.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Объяснять,</w:t>
            </w:r>
            <w:r w:rsidRPr="002F7982">
              <w:rPr>
                <w:sz w:val="26"/>
                <w:szCs w:val="26"/>
              </w:rPr>
              <w:t xml:space="preserve"> почему образуются разные виды искусства, </w:t>
            </w:r>
            <w:r w:rsidRPr="002F7982">
              <w:rPr>
                <w:b/>
                <w:bCs/>
                <w:sz w:val="26"/>
                <w:szCs w:val="26"/>
              </w:rPr>
              <w:t xml:space="preserve">называть </w:t>
            </w:r>
            <w:r w:rsidRPr="002F7982">
              <w:rPr>
                <w:sz w:val="26"/>
                <w:szCs w:val="26"/>
              </w:rPr>
              <w:t xml:space="preserve">разные виды искусства, </w:t>
            </w:r>
            <w:r w:rsidRPr="002F7982">
              <w:rPr>
                <w:b/>
                <w:bCs/>
                <w:sz w:val="26"/>
                <w:szCs w:val="26"/>
              </w:rPr>
              <w:t>определять</w:t>
            </w:r>
            <w:r w:rsidRPr="002F7982">
              <w:rPr>
                <w:sz w:val="26"/>
                <w:szCs w:val="26"/>
              </w:rPr>
              <w:t xml:space="preserve"> их назначение.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Объяснять</w:t>
            </w:r>
            <w:r w:rsidRPr="002F7982">
              <w:rPr>
                <w:sz w:val="26"/>
                <w:szCs w:val="26"/>
              </w:rPr>
              <w:t>, почему изобразительное искусство – особый образный язык.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Рассказывать</w:t>
            </w:r>
            <w:r w:rsidRPr="002F7982">
              <w:rPr>
                <w:sz w:val="26"/>
                <w:szCs w:val="26"/>
              </w:rPr>
              <w:t xml:space="preserve"> о разных художественных материалах и их выразительных свойствах. 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Участвовать</w:t>
            </w:r>
            <w:r w:rsidRPr="002F7982">
              <w:rPr>
                <w:sz w:val="26"/>
                <w:szCs w:val="26"/>
              </w:rPr>
              <w:t xml:space="preserve"> в обсуждении содержания и выразительных средств художественных произведений.</w:t>
            </w:r>
          </w:p>
          <w:p w:rsidR="004C1ADB" w:rsidRPr="002F7982" w:rsidRDefault="004C1ADB" w:rsidP="00AC36BA">
            <w:pPr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Участвовать </w:t>
            </w:r>
            <w:r w:rsidRPr="002F7982">
              <w:rPr>
                <w:sz w:val="26"/>
                <w:szCs w:val="26"/>
              </w:rPr>
              <w:t>в выставке творческих работ.</w:t>
            </w:r>
          </w:p>
        </w:tc>
      </w:tr>
      <w:tr w:rsidR="004C1ADB" w:rsidRPr="002F7982">
        <w:trPr>
          <w:trHeight w:val="156"/>
        </w:trPr>
        <w:tc>
          <w:tcPr>
            <w:tcW w:w="888" w:type="dxa"/>
          </w:tcPr>
          <w:p w:rsidR="004C1ADB" w:rsidRPr="002F7982" w:rsidRDefault="004C1ADB" w:rsidP="00AC36BA">
            <w:pPr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75" w:type="dxa"/>
          </w:tcPr>
          <w:p w:rsidR="004C1ADB" w:rsidRPr="002F7982" w:rsidRDefault="004C1ADB" w:rsidP="00AC36BA">
            <w:pPr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Мир наших вещей.  Натюрморт </w:t>
            </w:r>
          </w:p>
        </w:tc>
        <w:tc>
          <w:tcPr>
            <w:tcW w:w="1077" w:type="dxa"/>
          </w:tcPr>
          <w:p w:rsidR="004C1ADB" w:rsidRPr="002F7982" w:rsidRDefault="004C1ADB" w:rsidP="00AC36BA">
            <w:pPr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0680" w:type="dxa"/>
          </w:tcPr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- Рассуждать </w:t>
            </w:r>
            <w:r w:rsidRPr="002F7982">
              <w:rPr>
                <w:sz w:val="26"/>
                <w:szCs w:val="26"/>
              </w:rPr>
              <w:t>о роли воображения и фантазии в художественном творчестве и в жизни человека.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Уяснить,</w:t>
            </w:r>
            <w:r w:rsidRPr="002F7982">
              <w:rPr>
                <w:sz w:val="26"/>
                <w:szCs w:val="26"/>
              </w:rPr>
              <w:t xml:space="preserve"> что воображение и фантазия нужны человеку не только для того, чтобы строить образ будущего, но также и для того, чтобы видеть и понимать окружающую реальность.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Понимать и объяснять</w:t>
            </w:r>
            <w:r w:rsidRPr="002F7982">
              <w:rPr>
                <w:sz w:val="26"/>
                <w:szCs w:val="26"/>
              </w:rPr>
              <w:t xml:space="preserve"> условность изобразительного языка и его изменчивость в ходе истории человечества.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Характеризовать</w:t>
            </w:r>
            <w:r w:rsidRPr="002F7982">
              <w:rPr>
                <w:sz w:val="26"/>
                <w:szCs w:val="26"/>
              </w:rPr>
              <w:t xml:space="preserve"> смысл художественного образа как изображения реальности, переживаемой человеком, как выражение значимых для него ценностей и  идеалов.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Формировать </w:t>
            </w:r>
            <w:r w:rsidRPr="002F7982">
              <w:rPr>
                <w:sz w:val="26"/>
                <w:szCs w:val="26"/>
              </w:rPr>
              <w:t>представления о различных целях и задачах изображения предметов быта в искусстве разных эпох.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Узнавать</w:t>
            </w:r>
            <w:r w:rsidRPr="002F7982">
              <w:rPr>
                <w:sz w:val="26"/>
                <w:szCs w:val="26"/>
              </w:rPr>
              <w:t xml:space="preserve"> о разных способах изображения предметов (знакомых, плоских, символических, объёмных и т.д.) в зависимости от целей художественного изображения.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Отрабатывать</w:t>
            </w:r>
            <w:r w:rsidRPr="002F7982">
              <w:rPr>
                <w:sz w:val="26"/>
                <w:szCs w:val="26"/>
              </w:rPr>
              <w:t xml:space="preserve"> навык плоскостного силуэтного изображения обычных, простых предметов (кухонная утварь).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Осваивать </w:t>
            </w:r>
            <w:r w:rsidRPr="002F7982">
              <w:rPr>
                <w:sz w:val="26"/>
                <w:szCs w:val="26"/>
              </w:rPr>
              <w:t>простые композиционные умения организации изобразительной плоскости в натюрморте.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Уметь выделять </w:t>
            </w:r>
            <w:r w:rsidRPr="002F7982">
              <w:rPr>
                <w:sz w:val="26"/>
                <w:szCs w:val="26"/>
              </w:rPr>
              <w:t>композиционный центр в собственном изображении.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Получать навыки</w:t>
            </w:r>
            <w:r w:rsidRPr="002F7982">
              <w:rPr>
                <w:sz w:val="26"/>
                <w:szCs w:val="26"/>
              </w:rPr>
              <w:t xml:space="preserve"> художественного изображения способом аппликации.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Развивать вкус,</w:t>
            </w:r>
            <w:r w:rsidRPr="002F7982">
              <w:rPr>
                <w:sz w:val="26"/>
                <w:szCs w:val="26"/>
              </w:rPr>
              <w:t xml:space="preserve"> эстетические представления в процессе соотношения цветовых пятен и фактур на этапе создания практической творческой работы.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Характеризовать </w:t>
            </w:r>
            <w:r w:rsidRPr="002F7982">
              <w:rPr>
                <w:sz w:val="26"/>
                <w:szCs w:val="26"/>
              </w:rPr>
              <w:t>понятие простой и сложной пространственной формы.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Называть</w:t>
            </w:r>
            <w:r w:rsidRPr="002F7982">
              <w:rPr>
                <w:sz w:val="26"/>
                <w:szCs w:val="26"/>
              </w:rPr>
              <w:t xml:space="preserve"> основные геометрические фигуры и геометрические объёмные тела.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Выявлять </w:t>
            </w:r>
            <w:r w:rsidRPr="002F7982">
              <w:rPr>
                <w:sz w:val="26"/>
                <w:szCs w:val="26"/>
              </w:rPr>
              <w:t>конструкцию предмета через соотношение простых геометрических фигур.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Изображать</w:t>
            </w:r>
            <w:r w:rsidRPr="002F7982">
              <w:rPr>
                <w:sz w:val="26"/>
                <w:szCs w:val="26"/>
              </w:rPr>
              <w:t xml:space="preserve"> сложную форму предмета (силуэт) как соотношение простых форм геометрических фигур, соблюдая их пропорции.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Приобретать представление </w:t>
            </w:r>
            <w:r w:rsidRPr="002F7982">
              <w:rPr>
                <w:sz w:val="26"/>
                <w:szCs w:val="26"/>
              </w:rPr>
              <w:t>о разных способах и задачах изображения в различные эпохи.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Объяснять</w:t>
            </w:r>
            <w:r w:rsidRPr="002F7982">
              <w:rPr>
                <w:sz w:val="26"/>
                <w:szCs w:val="26"/>
              </w:rPr>
              <w:t xml:space="preserve"> связь между новым представлением о человеке в эпоху Возрождения и задачами художественного познания и изображения явлений реального мира.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Строить</w:t>
            </w:r>
            <w:r w:rsidRPr="002F7982">
              <w:rPr>
                <w:sz w:val="26"/>
                <w:szCs w:val="26"/>
              </w:rPr>
              <w:t xml:space="preserve"> изображения простых предметов по правилам линейной перспективы.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Определять понятия: </w:t>
            </w:r>
            <w:r w:rsidRPr="002F7982">
              <w:rPr>
                <w:sz w:val="26"/>
                <w:szCs w:val="26"/>
              </w:rPr>
              <w:t xml:space="preserve">линия горизонта; точка зрения; точка схода вспомогательных линий; взгляд сверху, снизу и сбоку, а также </w:t>
            </w:r>
            <w:r w:rsidRPr="002F7982">
              <w:rPr>
                <w:b/>
                <w:bCs/>
                <w:sz w:val="26"/>
                <w:szCs w:val="26"/>
              </w:rPr>
              <w:t>использовать</w:t>
            </w:r>
            <w:r w:rsidRPr="002F7982">
              <w:rPr>
                <w:sz w:val="26"/>
                <w:szCs w:val="26"/>
              </w:rPr>
              <w:t xml:space="preserve"> их в рисунке.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Объяснять </w:t>
            </w:r>
            <w:r w:rsidRPr="002F7982">
              <w:rPr>
                <w:sz w:val="26"/>
                <w:szCs w:val="26"/>
              </w:rPr>
              <w:t>перспективные сокращения в изображениях предметов.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Создавать </w:t>
            </w:r>
            <w:r w:rsidRPr="002F7982">
              <w:rPr>
                <w:sz w:val="26"/>
                <w:szCs w:val="26"/>
              </w:rPr>
              <w:t>линейные изображения геометрических тел и натюрморт с натуры из геометрических тел.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Характеризовать </w:t>
            </w:r>
            <w:r w:rsidRPr="002F7982">
              <w:rPr>
                <w:sz w:val="26"/>
                <w:szCs w:val="26"/>
              </w:rPr>
              <w:t>освещение как  важнейшее выразительное средство изобразительного искусства, как средство построения объёма предметов и глубины пространства.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Углублять</w:t>
            </w:r>
            <w:r w:rsidRPr="002F7982">
              <w:rPr>
                <w:sz w:val="26"/>
                <w:szCs w:val="26"/>
              </w:rPr>
              <w:t xml:space="preserve"> </w:t>
            </w:r>
            <w:r w:rsidRPr="002F7982">
              <w:rPr>
                <w:b/>
                <w:bCs/>
                <w:sz w:val="26"/>
                <w:szCs w:val="26"/>
              </w:rPr>
              <w:t>представления</w:t>
            </w:r>
            <w:r w:rsidRPr="002F7982">
              <w:rPr>
                <w:sz w:val="26"/>
                <w:szCs w:val="26"/>
              </w:rPr>
              <w:t xml:space="preserve"> об изображении борьбы света и тени как средстве драматизации содержания произведения и организации композиции картины.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Осваивать </w:t>
            </w:r>
            <w:r w:rsidRPr="002F7982">
              <w:rPr>
                <w:sz w:val="26"/>
                <w:szCs w:val="26"/>
              </w:rPr>
              <w:t>основные правила объёмного изображения предмета (свет, тень, рефлекс и падающая тень).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Передавать</w:t>
            </w:r>
            <w:r w:rsidRPr="002F7982">
              <w:rPr>
                <w:sz w:val="26"/>
                <w:szCs w:val="26"/>
              </w:rPr>
              <w:t xml:space="preserve"> с помощью света характер формы и эмоциональное напряжение в композиции натюрморта.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Знакомиться</w:t>
            </w:r>
            <w:r w:rsidRPr="002F7982">
              <w:rPr>
                <w:sz w:val="26"/>
                <w:szCs w:val="26"/>
              </w:rPr>
              <w:t xml:space="preserve"> с картинами-натюрмортами европейского искусства </w:t>
            </w:r>
            <w:r w:rsidRPr="002F7982">
              <w:rPr>
                <w:sz w:val="26"/>
                <w:szCs w:val="26"/>
                <w:lang w:val="en-US"/>
              </w:rPr>
              <w:t>XVII</w:t>
            </w: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sz w:val="26"/>
                <w:szCs w:val="26"/>
                <w:lang w:val="en-US"/>
              </w:rPr>
              <w:t>XVII</w:t>
            </w:r>
            <w:r w:rsidRPr="002F7982">
              <w:rPr>
                <w:sz w:val="26"/>
                <w:szCs w:val="26"/>
              </w:rPr>
              <w:t xml:space="preserve">веков, </w:t>
            </w:r>
            <w:r w:rsidRPr="002F7982">
              <w:rPr>
                <w:b/>
                <w:bCs/>
                <w:sz w:val="26"/>
                <w:szCs w:val="26"/>
              </w:rPr>
              <w:t xml:space="preserve">характеризовать </w:t>
            </w:r>
            <w:r w:rsidRPr="002F7982">
              <w:rPr>
                <w:sz w:val="26"/>
                <w:szCs w:val="26"/>
              </w:rPr>
              <w:t>роль освещения в построении содержания этих произведений.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Осваивать </w:t>
            </w:r>
            <w:r w:rsidRPr="002F7982">
              <w:rPr>
                <w:sz w:val="26"/>
                <w:szCs w:val="26"/>
              </w:rPr>
              <w:t>первичные умения графического изображения натюрморта с натуры и по представлению.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Получать представления </w:t>
            </w:r>
            <w:r w:rsidRPr="002F7982">
              <w:rPr>
                <w:sz w:val="26"/>
                <w:szCs w:val="26"/>
              </w:rPr>
              <w:t>о  различных графических техниках.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Понимать и объяснять,</w:t>
            </w:r>
            <w:r w:rsidRPr="002F7982">
              <w:rPr>
                <w:sz w:val="26"/>
                <w:szCs w:val="26"/>
              </w:rPr>
              <w:t xml:space="preserve"> что такое гравюра, каковы её виды.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Приобретать</w:t>
            </w:r>
            <w:r w:rsidRPr="002F7982">
              <w:rPr>
                <w:sz w:val="26"/>
                <w:szCs w:val="26"/>
              </w:rPr>
              <w:t xml:space="preserve"> опыт восприятия графических произведений, выполненных в различных техниках известными мастерами. 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Приобретать творческий опыт</w:t>
            </w:r>
            <w:r w:rsidRPr="002F7982">
              <w:rPr>
                <w:sz w:val="26"/>
                <w:szCs w:val="26"/>
              </w:rPr>
              <w:t xml:space="preserve"> выполнения графического натюрморта и гравюры наклейками на картоне.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Приобретать представление </w:t>
            </w:r>
            <w:r w:rsidRPr="002F7982">
              <w:rPr>
                <w:sz w:val="26"/>
                <w:szCs w:val="26"/>
              </w:rPr>
              <w:t>о разном видении и понимании цветового состояния изображаемого мира в истории искусства.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Понимать и использовать</w:t>
            </w:r>
            <w:r w:rsidRPr="002F7982">
              <w:rPr>
                <w:sz w:val="26"/>
                <w:szCs w:val="26"/>
              </w:rPr>
              <w:t xml:space="preserve"> в творческой работе выразительные возможности цвета; значение отечественной школы натюрморта в мировой художественного замысла при создании натюрморта.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Выражать</w:t>
            </w:r>
            <w:r w:rsidRPr="002F7982">
              <w:rPr>
                <w:sz w:val="26"/>
                <w:szCs w:val="26"/>
              </w:rPr>
              <w:t xml:space="preserve"> цветом в натюрморте собственное настроение и переживания.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Выбирать и использовать</w:t>
            </w:r>
            <w:r w:rsidRPr="002F7982">
              <w:rPr>
                <w:sz w:val="26"/>
                <w:szCs w:val="26"/>
              </w:rPr>
              <w:t xml:space="preserve"> различные художественные материалы для передачи собственного художественного замысла при создании натюрморта.</w:t>
            </w:r>
          </w:p>
          <w:p w:rsidR="004C1ADB" w:rsidRPr="002F7982" w:rsidRDefault="004C1ADB" w:rsidP="00AC36BA">
            <w:pPr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Развивать </w:t>
            </w:r>
            <w:r w:rsidRPr="002F7982">
              <w:rPr>
                <w:sz w:val="26"/>
                <w:szCs w:val="26"/>
              </w:rPr>
              <w:t xml:space="preserve">художественное видение, наблюдательность, </w:t>
            </w:r>
            <w:r w:rsidRPr="002F7982">
              <w:rPr>
                <w:b/>
                <w:bCs/>
                <w:sz w:val="26"/>
                <w:szCs w:val="26"/>
              </w:rPr>
              <w:t>умение</w:t>
            </w:r>
            <w:r w:rsidRPr="002F7982">
              <w:rPr>
                <w:sz w:val="26"/>
                <w:szCs w:val="26"/>
              </w:rPr>
              <w:t xml:space="preserve"> взглянуть по-новому на окружающий предметный мир</w:t>
            </w:r>
          </w:p>
        </w:tc>
      </w:tr>
      <w:tr w:rsidR="004C1ADB" w:rsidRPr="002F7982">
        <w:trPr>
          <w:trHeight w:val="120"/>
        </w:trPr>
        <w:tc>
          <w:tcPr>
            <w:tcW w:w="888" w:type="dxa"/>
          </w:tcPr>
          <w:p w:rsidR="004C1ADB" w:rsidRPr="002F7982" w:rsidRDefault="004C1ADB" w:rsidP="00AC36BA">
            <w:pPr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475" w:type="dxa"/>
          </w:tcPr>
          <w:p w:rsidR="004C1ADB" w:rsidRPr="002F7982" w:rsidRDefault="004C1ADB" w:rsidP="00AC36BA">
            <w:pPr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Вглядываясь в человека. Портрет</w:t>
            </w:r>
          </w:p>
        </w:tc>
        <w:tc>
          <w:tcPr>
            <w:tcW w:w="1077" w:type="dxa"/>
          </w:tcPr>
          <w:p w:rsidR="004C1ADB" w:rsidRPr="002F7982" w:rsidRDefault="004C1ADB" w:rsidP="00AC36BA">
            <w:pPr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680" w:type="dxa"/>
          </w:tcPr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- Знакомиться </w:t>
            </w:r>
            <w:r w:rsidRPr="002F7982">
              <w:rPr>
                <w:sz w:val="26"/>
                <w:szCs w:val="26"/>
              </w:rPr>
              <w:t xml:space="preserve">с великими произведениями портретного искусства разных эпох и </w:t>
            </w:r>
            <w:r w:rsidRPr="002F7982">
              <w:rPr>
                <w:b/>
                <w:bCs/>
                <w:sz w:val="26"/>
                <w:szCs w:val="26"/>
              </w:rPr>
              <w:t>формировать</w:t>
            </w:r>
            <w:r w:rsidRPr="002F7982">
              <w:rPr>
                <w:sz w:val="26"/>
                <w:szCs w:val="26"/>
              </w:rPr>
              <w:t xml:space="preserve"> представления о месте и значении портретного образа в искусстве.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Получать представление </w:t>
            </w:r>
            <w:r w:rsidRPr="002F7982">
              <w:rPr>
                <w:sz w:val="26"/>
                <w:szCs w:val="26"/>
              </w:rPr>
              <w:t>об изменчивости образа человека в истории.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Формировать представление</w:t>
            </w:r>
            <w:r w:rsidRPr="002F7982">
              <w:rPr>
                <w:sz w:val="26"/>
                <w:szCs w:val="26"/>
              </w:rPr>
              <w:t xml:space="preserve"> об истории портрета в русском искусстве, называть имена нескольких великих художников-портретистов.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Понимать и объяснять</w:t>
            </w:r>
            <w:r w:rsidRPr="002F7982">
              <w:rPr>
                <w:sz w:val="26"/>
                <w:szCs w:val="26"/>
              </w:rPr>
              <w:t>, что при передаче художником внешнего сходства в художественном портрете присутствует выражение идеалов эпохи и авторская позиция художника.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Уметь различать</w:t>
            </w:r>
            <w:r w:rsidRPr="002F7982">
              <w:rPr>
                <w:sz w:val="26"/>
                <w:szCs w:val="26"/>
              </w:rPr>
              <w:t xml:space="preserve"> виды портрета (парадный и лирический портрет).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Рассказывать </w:t>
            </w:r>
            <w:r w:rsidRPr="002F7982">
              <w:rPr>
                <w:sz w:val="26"/>
                <w:szCs w:val="26"/>
              </w:rPr>
              <w:t>о своих художественных впечатлениях.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Приобретать представления</w:t>
            </w:r>
            <w:r w:rsidRPr="002F7982">
              <w:rPr>
                <w:sz w:val="26"/>
                <w:szCs w:val="26"/>
              </w:rPr>
              <w:t xml:space="preserve"> о конструкции, пластическом строении головы человека и пропорции лица.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Понимать и объяснять</w:t>
            </w:r>
            <w:r w:rsidRPr="002F7982">
              <w:rPr>
                <w:sz w:val="26"/>
                <w:szCs w:val="26"/>
              </w:rPr>
              <w:t xml:space="preserve"> роль пропорций в выражении характера модели и отражении замысла художника.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Овладевать</w:t>
            </w:r>
            <w:r w:rsidRPr="002F7982">
              <w:rPr>
                <w:sz w:val="26"/>
                <w:szCs w:val="26"/>
              </w:rPr>
              <w:t xml:space="preserve"> первичными навыками изображения головы человека в процессе творческой работы.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Приобретать</w:t>
            </w:r>
            <w:r w:rsidRPr="002F7982">
              <w:rPr>
                <w:sz w:val="26"/>
                <w:szCs w:val="26"/>
              </w:rPr>
              <w:t xml:space="preserve"> навыки создания портрета в рисунке и средствами аппликации.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- Приобретать представления</w:t>
            </w:r>
            <w:r w:rsidRPr="002F7982">
              <w:rPr>
                <w:sz w:val="26"/>
                <w:szCs w:val="26"/>
              </w:rPr>
              <w:t xml:space="preserve"> о способах объёмного изображения головы человека.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Участвовать</w:t>
            </w:r>
            <w:r w:rsidRPr="002F7982">
              <w:rPr>
                <w:sz w:val="26"/>
                <w:szCs w:val="26"/>
              </w:rPr>
              <w:t xml:space="preserve"> в обсуждении содержания и выразительных средств рисунков мастеров портретного жанра.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Приобретать представление </w:t>
            </w:r>
            <w:r w:rsidRPr="002F7982">
              <w:rPr>
                <w:sz w:val="26"/>
                <w:szCs w:val="26"/>
              </w:rPr>
              <w:t>о бесконечности индивидуальных особенностей при общих закономерностях строения головы человека.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Вглядываться</w:t>
            </w:r>
            <w:r w:rsidRPr="002F7982">
              <w:rPr>
                <w:sz w:val="26"/>
                <w:szCs w:val="26"/>
              </w:rPr>
              <w:t xml:space="preserve"> в лица людей, в особенности личности каждого человека.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Создавать</w:t>
            </w:r>
            <w:r w:rsidRPr="002F7982">
              <w:rPr>
                <w:sz w:val="26"/>
                <w:szCs w:val="26"/>
              </w:rPr>
              <w:t xml:space="preserve"> зарисовки объёмной конструкции головы.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Знакомиться </w:t>
            </w:r>
            <w:r w:rsidRPr="002F7982">
              <w:rPr>
                <w:sz w:val="26"/>
                <w:szCs w:val="26"/>
              </w:rPr>
              <w:t>с примерами</w:t>
            </w:r>
            <w:r w:rsidRPr="002F7982">
              <w:rPr>
                <w:b/>
                <w:bCs/>
                <w:sz w:val="26"/>
                <w:szCs w:val="26"/>
              </w:rPr>
              <w:t xml:space="preserve"> </w:t>
            </w:r>
            <w:r w:rsidRPr="002F7982">
              <w:rPr>
                <w:sz w:val="26"/>
                <w:szCs w:val="26"/>
              </w:rPr>
              <w:t xml:space="preserve">портретных изображений великих мастеров скульптуры, </w:t>
            </w:r>
            <w:r w:rsidRPr="002F7982">
              <w:rPr>
                <w:b/>
                <w:bCs/>
                <w:sz w:val="26"/>
                <w:szCs w:val="26"/>
              </w:rPr>
              <w:t>приобретать опыт</w:t>
            </w:r>
            <w:r w:rsidRPr="002F7982">
              <w:rPr>
                <w:sz w:val="26"/>
                <w:szCs w:val="26"/>
              </w:rPr>
              <w:t xml:space="preserve"> </w:t>
            </w:r>
            <w:r w:rsidRPr="002F7982">
              <w:rPr>
                <w:b/>
                <w:bCs/>
                <w:sz w:val="26"/>
                <w:szCs w:val="26"/>
              </w:rPr>
              <w:t>восприятия</w:t>
            </w:r>
            <w:r w:rsidRPr="002F7982">
              <w:rPr>
                <w:sz w:val="26"/>
                <w:szCs w:val="26"/>
              </w:rPr>
              <w:t xml:space="preserve"> скульптурного портрета.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Получать знания</w:t>
            </w:r>
            <w:r w:rsidRPr="002F7982">
              <w:rPr>
                <w:sz w:val="26"/>
                <w:szCs w:val="26"/>
              </w:rPr>
              <w:t xml:space="preserve"> о великих русских скульпторах-портретистах.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Приобретать опыт и навыки</w:t>
            </w:r>
            <w:r w:rsidRPr="002F7982">
              <w:rPr>
                <w:sz w:val="26"/>
                <w:szCs w:val="26"/>
              </w:rPr>
              <w:t xml:space="preserve"> лепки портретного изображения головы человека.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Получать представление</w:t>
            </w:r>
            <w:r w:rsidRPr="002F7982">
              <w:rPr>
                <w:sz w:val="26"/>
                <w:szCs w:val="26"/>
              </w:rPr>
              <w:t xml:space="preserve"> о выразительных средствах скульптурного образа.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Учиться по-новому видеть</w:t>
            </w:r>
            <w:r w:rsidRPr="002F7982">
              <w:rPr>
                <w:sz w:val="26"/>
                <w:szCs w:val="26"/>
              </w:rPr>
              <w:t xml:space="preserve"> индивидуальность человека (видеть как художник-скульптор).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- Приобретать интерес</w:t>
            </w:r>
            <w:r w:rsidRPr="002F7982">
              <w:rPr>
                <w:sz w:val="26"/>
                <w:szCs w:val="26"/>
              </w:rPr>
              <w:t xml:space="preserve"> к изображениям человека как способу нового понимания и видения человека, окружающих людей.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Развивать </w:t>
            </w:r>
            <w:r w:rsidRPr="002F7982">
              <w:rPr>
                <w:sz w:val="26"/>
                <w:szCs w:val="26"/>
              </w:rPr>
              <w:t xml:space="preserve">художественное видение, наблюдательность, умение замечать индивидуальные особенности и характер человека. 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Получать представления</w:t>
            </w:r>
            <w:r w:rsidRPr="002F7982">
              <w:rPr>
                <w:sz w:val="26"/>
                <w:szCs w:val="26"/>
              </w:rPr>
              <w:t xml:space="preserve"> о графических портретах мастеров разных эпох, о разнообразии графических средств в решении образа человека. 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Овладевать </w:t>
            </w:r>
            <w:r w:rsidRPr="002F7982">
              <w:rPr>
                <w:sz w:val="26"/>
                <w:szCs w:val="26"/>
              </w:rPr>
              <w:t xml:space="preserve">новыми умениями в рисунке. 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Выполнять наброски и зарисовки близких людей,</w:t>
            </w:r>
            <w:r w:rsidRPr="002F7982">
              <w:rPr>
                <w:b/>
                <w:bCs/>
                <w:sz w:val="26"/>
                <w:szCs w:val="26"/>
              </w:rPr>
              <w:t xml:space="preserve"> передавать</w:t>
            </w:r>
            <w:r w:rsidRPr="002F7982">
              <w:rPr>
                <w:sz w:val="26"/>
                <w:szCs w:val="26"/>
              </w:rPr>
              <w:t xml:space="preserve"> индивидуальные особенности человека в портрете.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Получать представление </w:t>
            </w:r>
            <w:r w:rsidRPr="002F7982">
              <w:rPr>
                <w:sz w:val="26"/>
                <w:szCs w:val="26"/>
              </w:rPr>
              <w:t>о жанре сатирического рисунка и его задачах.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Рассуждать</w:t>
            </w:r>
            <w:r w:rsidRPr="002F7982">
              <w:rPr>
                <w:sz w:val="26"/>
                <w:szCs w:val="26"/>
              </w:rPr>
              <w:t xml:space="preserve"> о задачах художественного преувеличения, о соотношении правды и вымысла в художественном изображении.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Учиться видеть</w:t>
            </w:r>
            <w:r w:rsidRPr="002F7982">
              <w:rPr>
                <w:sz w:val="26"/>
                <w:szCs w:val="26"/>
              </w:rPr>
              <w:t xml:space="preserve"> индивидуальный характер человека, творчески искать средства выразительности для его изображения.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Приобретать</w:t>
            </w:r>
            <w:r w:rsidRPr="002F7982">
              <w:rPr>
                <w:sz w:val="26"/>
                <w:szCs w:val="26"/>
              </w:rPr>
              <w:t xml:space="preserve"> </w:t>
            </w:r>
            <w:r w:rsidRPr="002F7982">
              <w:rPr>
                <w:b/>
                <w:bCs/>
                <w:sz w:val="26"/>
                <w:szCs w:val="26"/>
              </w:rPr>
              <w:t>навыки</w:t>
            </w:r>
            <w:r w:rsidRPr="002F7982">
              <w:rPr>
                <w:sz w:val="26"/>
                <w:szCs w:val="26"/>
              </w:rPr>
              <w:t xml:space="preserve"> рисунка, видения и понимания пропорций, использования линии и пятна как средств выразительного изображения человека.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Узнавать</w:t>
            </w:r>
            <w:r w:rsidRPr="002F7982">
              <w:rPr>
                <w:sz w:val="26"/>
                <w:szCs w:val="26"/>
              </w:rPr>
              <w:t xml:space="preserve"> о выразительных возможностях освещения при создании художественного образа.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Учиться видеть и характеризовать</w:t>
            </w:r>
            <w:r w:rsidRPr="002F7982">
              <w:rPr>
                <w:sz w:val="26"/>
                <w:szCs w:val="26"/>
              </w:rPr>
              <w:t xml:space="preserve"> различное эмоциональное звучание образа при разном источнике и характере освещения.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Различать</w:t>
            </w:r>
            <w:r w:rsidRPr="002F7982">
              <w:rPr>
                <w:sz w:val="26"/>
                <w:szCs w:val="26"/>
              </w:rPr>
              <w:t xml:space="preserve"> освещение «по свету», «против света», боковой свет.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Характеризовать</w:t>
            </w:r>
            <w:r w:rsidRPr="002F7982">
              <w:rPr>
                <w:sz w:val="26"/>
                <w:szCs w:val="26"/>
              </w:rPr>
              <w:t xml:space="preserve"> освещение в произведениях искусства  и его эмоциональное и смысловое воздействие на зрителя.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Овладевать опытом</w:t>
            </w:r>
            <w:r w:rsidRPr="002F7982">
              <w:rPr>
                <w:sz w:val="26"/>
                <w:szCs w:val="26"/>
              </w:rPr>
              <w:t xml:space="preserve"> наблюдательности и постигать визуальную культуру восприятия реальности и произведений искусства.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Развивать</w:t>
            </w:r>
            <w:r w:rsidRPr="002F7982">
              <w:rPr>
                <w:sz w:val="26"/>
                <w:szCs w:val="26"/>
              </w:rPr>
              <w:t xml:space="preserve"> художественное видение цвета, понимание его эмоционального, интонационного воздействия.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Анализировать</w:t>
            </w:r>
            <w:r w:rsidRPr="002F7982">
              <w:rPr>
                <w:sz w:val="26"/>
                <w:szCs w:val="26"/>
              </w:rPr>
              <w:t xml:space="preserve"> цветовой строй произведений как средство создания художественного образа.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Рассказывать</w:t>
            </w:r>
            <w:r w:rsidRPr="002F7982">
              <w:rPr>
                <w:sz w:val="26"/>
                <w:szCs w:val="26"/>
              </w:rPr>
              <w:t xml:space="preserve"> о своих впечатлениях от нескольких (по выбору) портретов великих мастеров, характеризуя цветовой образ произведения.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Получать </w:t>
            </w:r>
            <w:r w:rsidRPr="002F7982">
              <w:rPr>
                <w:sz w:val="26"/>
                <w:szCs w:val="26"/>
              </w:rPr>
              <w:t>навыки создания различными материалами портрета в цвете.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Узнавать и называть</w:t>
            </w:r>
            <w:r w:rsidRPr="002F7982">
              <w:rPr>
                <w:sz w:val="26"/>
                <w:szCs w:val="26"/>
              </w:rPr>
              <w:t xml:space="preserve"> несколько портретов великих мастеров европейского и русского искусства.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Понимать</w:t>
            </w:r>
            <w:r w:rsidRPr="002F7982">
              <w:rPr>
                <w:sz w:val="26"/>
                <w:szCs w:val="26"/>
              </w:rPr>
              <w:t xml:space="preserve"> значение великих портретистов для характеристики эпохи и её духовной ценностей.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Рассказывать</w:t>
            </w:r>
            <w:r w:rsidRPr="002F7982">
              <w:rPr>
                <w:sz w:val="26"/>
                <w:szCs w:val="26"/>
              </w:rPr>
              <w:t xml:space="preserve"> об истории жанра портрета как о последовательности изменений представлений о человеке и выражения духовных ценностей эпохи.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Рассуждать</w:t>
            </w:r>
            <w:r w:rsidRPr="002F7982">
              <w:rPr>
                <w:sz w:val="26"/>
                <w:szCs w:val="26"/>
              </w:rPr>
              <w:t xml:space="preserve"> о соотношении личности портретируемого и авторской позиции художника в портрете.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Приобретать творческий опыт и новые умения</w:t>
            </w:r>
            <w:r w:rsidRPr="002F7982">
              <w:rPr>
                <w:sz w:val="26"/>
                <w:szCs w:val="26"/>
              </w:rPr>
              <w:t xml:space="preserve"> в наблюдении и создании композиционного портретного образа близкого человека (или автопортрета).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Получать представления</w:t>
            </w:r>
            <w:r w:rsidRPr="002F7982">
              <w:rPr>
                <w:sz w:val="26"/>
                <w:szCs w:val="26"/>
              </w:rPr>
              <w:t xml:space="preserve"> о задачах изображения человека в европейском искусстве </w:t>
            </w:r>
            <w:r w:rsidRPr="002F7982">
              <w:rPr>
                <w:sz w:val="26"/>
                <w:szCs w:val="26"/>
                <w:lang w:val="en-US"/>
              </w:rPr>
              <w:t>XX</w:t>
            </w:r>
            <w:r w:rsidRPr="002F7982">
              <w:rPr>
                <w:sz w:val="26"/>
                <w:szCs w:val="26"/>
              </w:rPr>
              <w:t xml:space="preserve"> века.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Узнавать и называть</w:t>
            </w:r>
            <w:r w:rsidRPr="002F7982">
              <w:rPr>
                <w:sz w:val="26"/>
                <w:szCs w:val="26"/>
              </w:rPr>
              <w:t xml:space="preserve"> основные вехи в истории развития портрета в отечественном искусстве </w:t>
            </w:r>
            <w:r w:rsidRPr="002F7982">
              <w:rPr>
                <w:sz w:val="26"/>
                <w:szCs w:val="26"/>
                <w:lang w:val="en-US"/>
              </w:rPr>
              <w:t>XX</w:t>
            </w:r>
            <w:r w:rsidRPr="002F7982">
              <w:rPr>
                <w:sz w:val="26"/>
                <w:szCs w:val="26"/>
              </w:rPr>
              <w:t xml:space="preserve"> века.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Приводить примеры</w:t>
            </w:r>
            <w:r w:rsidRPr="002F7982">
              <w:rPr>
                <w:sz w:val="26"/>
                <w:szCs w:val="26"/>
              </w:rPr>
              <w:t xml:space="preserve"> известных портретов отечественных художников.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Рассказывать </w:t>
            </w:r>
            <w:r w:rsidRPr="002F7982">
              <w:rPr>
                <w:sz w:val="26"/>
                <w:szCs w:val="26"/>
              </w:rPr>
              <w:t>о содержании и композиционных средствах его выражения в портрете.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Интересоваться</w:t>
            </w:r>
            <w:r w:rsidRPr="002F7982">
              <w:rPr>
                <w:sz w:val="26"/>
                <w:szCs w:val="26"/>
              </w:rPr>
              <w:t>, будучи художником, личностью человека и его судьбой.</w:t>
            </w:r>
          </w:p>
          <w:p w:rsidR="004C1ADB" w:rsidRPr="002F7982" w:rsidRDefault="004C1ADB" w:rsidP="00AC36B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C1ADB" w:rsidRPr="002F7982">
        <w:trPr>
          <w:trHeight w:val="143"/>
        </w:trPr>
        <w:tc>
          <w:tcPr>
            <w:tcW w:w="888" w:type="dxa"/>
          </w:tcPr>
          <w:p w:rsidR="004C1ADB" w:rsidRPr="002F7982" w:rsidRDefault="004C1ADB" w:rsidP="00AC36BA">
            <w:pPr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475" w:type="dxa"/>
          </w:tcPr>
          <w:p w:rsidR="004C1ADB" w:rsidRPr="002F7982" w:rsidRDefault="004C1ADB" w:rsidP="00AC36BA">
            <w:pPr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Человек и пространство в изобразительном искусстве</w:t>
            </w:r>
          </w:p>
        </w:tc>
        <w:tc>
          <w:tcPr>
            <w:tcW w:w="1077" w:type="dxa"/>
          </w:tcPr>
          <w:p w:rsidR="004C1ADB" w:rsidRPr="002F7982" w:rsidRDefault="004C1ADB" w:rsidP="00AC36BA">
            <w:pPr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680" w:type="dxa"/>
          </w:tcPr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- Знать и называть</w:t>
            </w:r>
            <w:r w:rsidRPr="002F7982">
              <w:rPr>
                <w:sz w:val="26"/>
                <w:szCs w:val="26"/>
              </w:rPr>
              <w:t xml:space="preserve"> жанры в изобразительном искусстве.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Объяснять</w:t>
            </w:r>
            <w:r w:rsidRPr="002F7982">
              <w:rPr>
                <w:sz w:val="26"/>
                <w:szCs w:val="26"/>
              </w:rPr>
              <w:t xml:space="preserve"> разницу между предметом изображения, сюжетом и содержанием изображения. 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Объяснять,</w:t>
            </w:r>
            <w:r w:rsidRPr="002F7982">
              <w:rPr>
                <w:sz w:val="26"/>
                <w:szCs w:val="26"/>
              </w:rPr>
              <w:t xml:space="preserve"> как изучение развития жанра в изобразительном искусстве даёт возможность увидеть изменения в видении мира.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Рассуждать</w:t>
            </w:r>
            <w:r w:rsidRPr="002F7982">
              <w:rPr>
                <w:sz w:val="26"/>
                <w:szCs w:val="26"/>
              </w:rPr>
              <w:t xml:space="preserve"> о том, как, изучая историю изобразительного жанра, мы расширяем рамки собственных представлений о жизни, свой личный жизненный опыт.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Активно</w:t>
            </w:r>
            <w:r w:rsidRPr="002F7982">
              <w:rPr>
                <w:sz w:val="26"/>
                <w:szCs w:val="26"/>
              </w:rPr>
              <w:t xml:space="preserve"> участвовать в беседе по теме.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Получать представления </w:t>
            </w:r>
            <w:r w:rsidRPr="002F7982">
              <w:rPr>
                <w:sz w:val="26"/>
                <w:szCs w:val="26"/>
              </w:rPr>
              <w:t>о различных способах изображения пространства, о перспективе как о средстве выражения в изобразительном искусстве разных эпох.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Рассуждать</w:t>
            </w:r>
            <w:r w:rsidRPr="002F7982">
              <w:rPr>
                <w:sz w:val="26"/>
                <w:szCs w:val="26"/>
              </w:rPr>
              <w:t xml:space="preserve"> о разных способах передачи перспективы в изобразительном искусстве как выражении различных мировоззренческих смыслов.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Различать</w:t>
            </w:r>
            <w:r w:rsidRPr="002F7982">
              <w:rPr>
                <w:sz w:val="26"/>
                <w:szCs w:val="26"/>
              </w:rPr>
              <w:t xml:space="preserve"> в произведениях искусства различные способы изображения пространства.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Получать представление</w:t>
            </w:r>
            <w:r w:rsidRPr="002F7982">
              <w:rPr>
                <w:sz w:val="26"/>
                <w:szCs w:val="26"/>
              </w:rPr>
              <w:t xml:space="preserve"> о мировоззренческих основаниях правил линейной перспективы как художественного изучения реально наблюдаемого мира.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Наблюдать</w:t>
            </w:r>
            <w:r w:rsidRPr="002F7982">
              <w:rPr>
                <w:sz w:val="26"/>
                <w:szCs w:val="26"/>
              </w:rPr>
              <w:t xml:space="preserve"> пространственные сокращения (в нашем восприятии) уходящих вдаль предметов.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Приобретать навыки</w:t>
            </w:r>
            <w:r w:rsidRPr="002F7982">
              <w:rPr>
                <w:sz w:val="26"/>
                <w:szCs w:val="26"/>
              </w:rPr>
              <w:t xml:space="preserve"> (на уровне общих представлений) изображения перспективных сокращений в зарисовках наблюдаемого пространства.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- Объяснять </w:t>
            </w:r>
            <w:r w:rsidRPr="002F7982">
              <w:rPr>
                <w:sz w:val="26"/>
                <w:szCs w:val="26"/>
              </w:rPr>
              <w:t>понятия «картинная плоскость», «точка зрения», «линия горизонта», «точка схода», «вспомогательные линии».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Различать и характеризовать</w:t>
            </w:r>
            <w:r w:rsidRPr="002F7982">
              <w:rPr>
                <w:sz w:val="26"/>
                <w:szCs w:val="26"/>
              </w:rPr>
              <w:t xml:space="preserve"> как средство выразительности высокий и низкий горизонт в произведениях изобразительного искусства.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Объяснять </w:t>
            </w:r>
            <w:r w:rsidRPr="002F7982">
              <w:rPr>
                <w:sz w:val="26"/>
                <w:szCs w:val="26"/>
              </w:rPr>
              <w:t>правила воздушной перспективы.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Приобретать навыки</w:t>
            </w:r>
            <w:r w:rsidRPr="002F7982">
              <w:rPr>
                <w:sz w:val="26"/>
                <w:szCs w:val="26"/>
              </w:rPr>
              <w:t xml:space="preserve"> изображения уходящего вдаль пространства, применяя правила линейной и воздушной перспективы.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Узнавать </w:t>
            </w:r>
            <w:r w:rsidRPr="002F7982">
              <w:rPr>
                <w:sz w:val="26"/>
                <w:szCs w:val="26"/>
              </w:rPr>
              <w:t>об особенностях эпического и романтического образа природы в произведениях европейского и русского искусства.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Уметь различать и характеризовать </w:t>
            </w:r>
            <w:r w:rsidRPr="002F7982">
              <w:rPr>
                <w:sz w:val="26"/>
                <w:szCs w:val="26"/>
              </w:rPr>
              <w:t>эпический и романтический образы в пейзажных произведениях живописи и графики.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Творчески рассуждать</w:t>
            </w:r>
            <w:r w:rsidRPr="002F7982">
              <w:rPr>
                <w:sz w:val="26"/>
                <w:szCs w:val="26"/>
              </w:rPr>
              <w:t>, опираясь на полученные представления и своё восприятие произведений искусства, о средствах выражения художником эпического и романтического образа в пейзаже.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Экспериментировать</w:t>
            </w:r>
            <w:r w:rsidRPr="002F7982">
              <w:rPr>
                <w:sz w:val="26"/>
                <w:szCs w:val="26"/>
              </w:rPr>
              <w:t xml:space="preserve"> на основе правил линейной и воздушной перспективы в изображении большого природного пространства.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Получать представления </w:t>
            </w:r>
            <w:r w:rsidRPr="002F7982">
              <w:rPr>
                <w:sz w:val="26"/>
                <w:szCs w:val="26"/>
              </w:rPr>
              <w:t xml:space="preserve">о том, как понимали красоту природы и использовали новые средства выразительности в живописи </w:t>
            </w:r>
            <w:r w:rsidRPr="002F7982">
              <w:rPr>
                <w:sz w:val="26"/>
                <w:szCs w:val="26"/>
                <w:lang w:val="en-US"/>
              </w:rPr>
              <w:t>XIX</w:t>
            </w:r>
            <w:r w:rsidRPr="002F7982">
              <w:rPr>
                <w:sz w:val="26"/>
                <w:szCs w:val="26"/>
              </w:rPr>
              <w:t>в.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Характеризовать</w:t>
            </w:r>
            <w:r w:rsidRPr="002F7982">
              <w:rPr>
                <w:sz w:val="26"/>
                <w:szCs w:val="26"/>
              </w:rPr>
              <w:t xml:space="preserve"> направления импрессионизма и постимпрессионизма в истории изобразительного искусства.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Учиться видеть, наблюдать и эстетически переживать</w:t>
            </w:r>
            <w:r w:rsidRPr="002F7982">
              <w:rPr>
                <w:sz w:val="26"/>
                <w:szCs w:val="26"/>
              </w:rPr>
              <w:t xml:space="preserve"> изменчивость цветового состояния и настроения в природе.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Приобретать</w:t>
            </w:r>
            <w:r w:rsidRPr="002F7982">
              <w:rPr>
                <w:sz w:val="26"/>
                <w:szCs w:val="26"/>
              </w:rPr>
              <w:t xml:space="preserve"> </w:t>
            </w:r>
            <w:r w:rsidRPr="002F7982">
              <w:rPr>
                <w:b/>
                <w:bCs/>
                <w:sz w:val="26"/>
                <w:szCs w:val="26"/>
              </w:rPr>
              <w:t>навыки</w:t>
            </w:r>
            <w:r w:rsidRPr="002F7982">
              <w:rPr>
                <w:sz w:val="26"/>
                <w:szCs w:val="26"/>
              </w:rPr>
              <w:t xml:space="preserve"> передачи в цвете состояний природы и настроения человека.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Приобретать опыт</w:t>
            </w:r>
            <w:r w:rsidRPr="002F7982">
              <w:rPr>
                <w:sz w:val="26"/>
                <w:szCs w:val="26"/>
              </w:rPr>
              <w:t xml:space="preserve"> колористического видения, создания живописного образа эмоциональных переживаний человека.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- Получать представление </w:t>
            </w:r>
            <w:r w:rsidRPr="002F7982">
              <w:rPr>
                <w:sz w:val="26"/>
                <w:szCs w:val="26"/>
              </w:rPr>
              <w:t>об истории художественного образа природы в русской культуре.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Называть</w:t>
            </w:r>
            <w:r w:rsidRPr="002F7982">
              <w:rPr>
                <w:sz w:val="26"/>
                <w:szCs w:val="26"/>
              </w:rPr>
              <w:t xml:space="preserve"> имена великих русских живописцев и узнавать известные  картины А.Венецианова, А.Саврасова, И.Шишкина, И.Левитана.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Характеризовать</w:t>
            </w:r>
            <w:r w:rsidRPr="002F7982">
              <w:rPr>
                <w:sz w:val="26"/>
                <w:szCs w:val="26"/>
              </w:rPr>
              <w:t xml:space="preserve"> особенности понимания красоты природы в творчестве И.Шишкина, И.Левитана.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Уметь рассуждать</w:t>
            </w:r>
            <w:r w:rsidRPr="002F7982">
              <w:rPr>
                <w:sz w:val="26"/>
                <w:szCs w:val="26"/>
              </w:rPr>
              <w:t xml:space="preserve"> о значении художественного образа отечественного пейзажа в развитии чувства Родины.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Формировать</w:t>
            </w:r>
            <w:r w:rsidRPr="002F7982">
              <w:rPr>
                <w:sz w:val="26"/>
                <w:szCs w:val="26"/>
              </w:rPr>
              <w:t xml:space="preserve"> эстетическое восприятие природы как необходимое качество личности.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Приобретать</w:t>
            </w:r>
            <w:r w:rsidRPr="002F7982">
              <w:rPr>
                <w:sz w:val="26"/>
                <w:szCs w:val="26"/>
              </w:rPr>
              <w:t xml:space="preserve"> умения и творческий опыт в создании композиционного живописного образа пейзажа своей Родины.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Принимать</w:t>
            </w:r>
            <w:r w:rsidRPr="002F7982">
              <w:rPr>
                <w:sz w:val="26"/>
                <w:szCs w:val="26"/>
              </w:rPr>
              <w:t xml:space="preserve"> посильное участие в сохранении культурных памятников.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Получать представление </w:t>
            </w:r>
            <w:r w:rsidRPr="002F7982">
              <w:rPr>
                <w:sz w:val="26"/>
                <w:szCs w:val="26"/>
              </w:rPr>
              <w:t>о произведениях графического пейзажа в европейском и отечественном искусстве.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Развивать</w:t>
            </w:r>
            <w:r w:rsidRPr="002F7982">
              <w:rPr>
                <w:sz w:val="26"/>
                <w:szCs w:val="26"/>
              </w:rPr>
              <w:t xml:space="preserve"> культуру восприятия и понимания образности в графических произведениях.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Рассуждать</w:t>
            </w:r>
            <w:r w:rsidRPr="002F7982">
              <w:rPr>
                <w:sz w:val="26"/>
                <w:szCs w:val="26"/>
              </w:rPr>
              <w:t xml:space="preserve"> о своих впечатлениях и средствах выразительности в произведениях пейзажной  графики, о разнообразии образных возможностей различных графических техник.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Приобретать навыки</w:t>
            </w:r>
            <w:r w:rsidRPr="002F7982">
              <w:rPr>
                <w:sz w:val="26"/>
                <w:szCs w:val="26"/>
              </w:rPr>
              <w:t xml:space="preserve"> наблюдательности, интерес к окружающему миру и его поэтическому видению путём создания графических зарисовок.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Приобретать навыки </w:t>
            </w:r>
            <w:r w:rsidRPr="002F7982">
              <w:rPr>
                <w:sz w:val="26"/>
                <w:szCs w:val="26"/>
              </w:rPr>
              <w:t>создания пейзажных зарисовок.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- Получать представление</w:t>
            </w:r>
            <w:r w:rsidRPr="002F7982">
              <w:rPr>
                <w:sz w:val="26"/>
                <w:szCs w:val="26"/>
              </w:rPr>
              <w:t xml:space="preserve"> о развитии жанра городского пейзажа в европейском и русском искусстве.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Приобретать навыки</w:t>
            </w:r>
            <w:r w:rsidRPr="002F7982">
              <w:rPr>
                <w:sz w:val="26"/>
                <w:szCs w:val="26"/>
              </w:rPr>
              <w:t xml:space="preserve"> восприятия образности городского пространства как выражения самобытного лица культуры и истории народа.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Приобретать навыки </w:t>
            </w:r>
            <w:r w:rsidRPr="002F7982">
              <w:rPr>
                <w:sz w:val="26"/>
                <w:szCs w:val="26"/>
              </w:rPr>
              <w:t>эстетического переживания образа городского пространства и образа в архитектуре.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 xml:space="preserve">Знакомиться </w:t>
            </w:r>
            <w:r w:rsidRPr="002F7982">
              <w:rPr>
                <w:sz w:val="26"/>
                <w:szCs w:val="26"/>
              </w:rPr>
              <w:t>с историческими городскими пейзажами Москвы, Санкт-Петербурга, родного города.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Приобретать</w:t>
            </w:r>
            <w:r w:rsidRPr="002F7982">
              <w:rPr>
                <w:sz w:val="26"/>
                <w:szCs w:val="26"/>
              </w:rPr>
              <w:t xml:space="preserve"> новые композиционные навыки, навыки наблюдательной перспективы и ритмической организации плоскости изображения.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Овладеть навыками</w:t>
            </w:r>
            <w:r w:rsidRPr="002F7982">
              <w:rPr>
                <w:sz w:val="26"/>
                <w:szCs w:val="26"/>
              </w:rPr>
              <w:t xml:space="preserve"> композиционного творчества в технике коллажа.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Приобретать</w:t>
            </w:r>
            <w:r w:rsidRPr="002F7982">
              <w:rPr>
                <w:sz w:val="26"/>
                <w:szCs w:val="26"/>
              </w:rPr>
              <w:t xml:space="preserve"> новый коммуникативный опыт в процессе создания коллективной творческой работы.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sz w:val="26"/>
                <w:szCs w:val="26"/>
              </w:rPr>
              <w:t>-</w:t>
            </w:r>
            <w:r w:rsidRPr="002F7982">
              <w:rPr>
                <w:b/>
                <w:bCs/>
                <w:sz w:val="26"/>
                <w:szCs w:val="26"/>
              </w:rPr>
              <w:t xml:space="preserve"> Уметь рассуждать</w:t>
            </w:r>
            <w:r w:rsidRPr="002F7982">
              <w:rPr>
                <w:sz w:val="26"/>
                <w:szCs w:val="26"/>
              </w:rPr>
              <w:t xml:space="preserve"> о месте и значении изобразительного искусства в культуре, в жизни общества, в жизни человека.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Получать представление</w:t>
            </w:r>
            <w:r w:rsidRPr="002F7982">
              <w:rPr>
                <w:sz w:val="26"/>
                <w:szCs w:val="26"/>
              </w:rPr>
              <w:t xml:space="preserve"> о взаимосвязи реальной действительности и её художественного отображения, её претворении в художественны образ.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Объяснять</w:t>
            </w:r>
            <w:r w:rsidRPr="002F7982">
              <w:rPr>
                <w:sz w:val="26"/>
                <w:szCs w:val="26"/>
              </w:rPr>
              <w:t xml:space="preserve"> творческий и деятельностный характер восприятия произведений искусства на основе художественной культуры зрителя.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Узнавать и называть</w:t>
            </w:r>
            <w:r w:rsidRPr="002F7982">
              <w:rPr>
                <w:sz w:val="26"/>
                <w:szCs w:val="26"/>
              </w:rPr>
              <w:t xml:space="preserve"> авторов известных произведений, с которыми познакомились в течение учебного года.</w:t>
            </w:r>
          </w:p>
          <w:p w:rsidR="004C1ADB" w:rsidRPr="002F7982" w:rsidRDefault="004C1ADB" w:rsidP="00AC36BA">
            <w:pPr>
              <w:rPr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Участвовать в беседе</w:t>
            </w:r>
            <w:r w:rsidRPr="002F7982">
              <w:rPr>
                <w:sz w:val="26"/>
                <w:szCs w:val="26"/>
              </w:rPr>
              <w:t xml:space="preserve"> по материалу учебного года.</w:t>
            </w:r>
          </w:p>
          <w:p w:rsidR="004C1ADB" w:rsidRPr="002F7982" w:rsidRDefault="004C1ADB" w:rsidP="00AC36BA">
            <w:pPr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Участвовать в обсуждении</w:t>
            </w:r>
            <w:r w:rsidRPr="002F7982">
              <w:rPr>
                <w:sz w:val="26"/>
                <w:szCs w:val="26"/>
              </w:rPr>
              <w:t xml:space="preserve"> творческих работ учащихся.</w:t>
            </w:r>
          </w:p>
        </w:tc>
      </w:tr>
    </w:tbl>
    <w:p w:rsidR="004C1ADB" w:rsidRPr="002F7982" w:rsidRDefault="004C1ADB" w:rsidP="00AC36BA">
      <w:pPr>
        <w:pStyle w:val="NormalWeb"/>
        <w:tabs>
          <w:tab w:val="center" w:pos="4819"/>
        </w:tabs>
        <w:spacing w:before="0" w:after="0"/>
        <w:rPr>
          <w:b/>
          <w:bCs/>
          <w:sz w:val="26"/>
          <w:szCs w:val="26"/>
        </w:rPr>
      </w:pPr>
      <w:r w:rsidRPr="002F7982">
        <w:rPr>
          <w:b/>
          <w:bCs/>
          <w:sz w:val="26"/>
          <w:szCs w:val="26"/>
        </w:rPr>
        <w:t xml:space="preserve">                 </w:t>
      </w:r>
    </w:p>
    <w:p w:rsidR="004C1ADB" w:rsidRPr="002F7982" w:rsidRDefault="004C1ADB" w:rsidP="00AC36BA">
      <w:pPr>
        <w:pStyle w:val="BodyText"/>
        <w:ind w:right="-143" w:firstLine="567"/>
        <w:jc w:val="both"/>
        <w:rPr>
          <w:b/>
          <w:bCs/>
          <w:sz w:val="26"/>
          <w:szCs w:val="26"/>
        </w:rPr>
      </w:pPr>
    </w:p>
    <w:p w:rsidR="004C1ADB" w:rsidRDefault="004C1ADB" w:rsidP="00E5557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Default="004C1ADB" w:rsidP="00E5557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Default="004C1ADB" w:rsidP="00E5557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Default="004C1ADB" w:rsidP="00E5557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Default="004C1ADB" w:rsidP="00E5557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Default="004C1ADB" w:rsidP="00E5557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Default="004C1ADB" w:rsidP="00E5557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Default="004C1ADB" w:rsidP="00E5557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Default="004C1ADB" w:rsidP="00E5557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Default="004C1ADB" w:rsidP="00E5557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Default="004C1ADB" w:rsidP="00E5557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Default="004C1ADB" w:rsidP="00E5557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Default="004C1ADB" w:rsidP="00E5557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Default="004C1ADB" w:rsidP="00E5557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Default="004C1ADB" w:rsidP="00E5557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Default="004C1ADB" w:rsidP="00E5557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Default="004C1ADB" w:rsidP="00E5557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Default="004C1ADB" w:rsidP="00E5557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ADB" w:rsidRPr="002F7982" w:rsidRDefault="004C1ADB" w:rsidP="00E55578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F798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Тематический план</w:t>
      </w:r>
    </w:p>
    <w:p w:rsidR="004C1ADB" w:rsidRPr="002F7982" w:rsidRDefault="004C1ADB" w:rsidP="00E55578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7</w:t>
      </w:r>
      <w:r w:rsidRPr="002F798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класс</w:t>
      </w:r>
    </w:p>
    <w:tbl>
      <w:tblPr>
        <w:tblW w:w="15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48"/>
        <w:gridCol w:w="2475"/>
        <w:gridCol w:w="1080"/>
        <w:gridCol w:w="10677"/>
      </w:tblGrid>
      <w:tr w:rsidR="004C1ADB" w:rsidRPr="002F7982" w:rsidTr="00E55578">
        <w:trPr>
          <w:trHeight w:val="285"/>
        </w:trPr>
        <w:tc>
          <w:tcPr>
            <w:tcW w:w="888" w:type="dxa"/>
            <w:gridSpan w:val="2"/>
          </w:tcPr>
          <w:p w:rsidR="004C1ADB" w:rsidRPr="002F7982" w:rsidRDefault="004C1ADB" w:rsidP="00B20B04">
            <w:pPr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темы</w:t>
            </w:r>
          </w:p>
        </w:tc>
        <w:tc>
          <w:tcPr>
            <w:tcW w:w="2475" w:type="dxa"/>
          </w:tcPr>
          <w:p w:rsidR="004C1ADB" w:rsidRPr="002F7982" w:rsidRDefault="004C1ADB" w:rsidP="00B20B04">
            <w:pPr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Название темы</w:t>
            </w:r>
          </w:p>
        </w:tc>
        <w:tc>
          <w:tcPr>
            <w:tcW w:w="1080" w:type="dxa"/>
          </w:tcPr>
          <w:p w:rsidR="004C1ADB" w:rsidRPr="002F7982" w:rsidRDefault="004C1ADB" w:rsidP="00B20B04">
            <w:pPr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Кол-во часов</w:t>
            </w:r>
          </w:p>
        </w:tc>
        <w:tc>
          <w:tcPr>
            <w:tcW w:w="10677" w:type="dxa"/>
          </w:tcPr>
          <w:p w:rsidR="004C1ADB" w:rsidRPr="002F7982" w:rsidRDefault="004C1ADB" w:rsidP="00B20B04">
            <w:pPr>
              <w:jc w:val="center"/>
              <w:rPr>
                <w:b/>
                <w:bCs/>
                <w:sz w:val="26"/>
                <w:szCs w:val="26"/>
              </w:rPr>
            </w:pPr>
            <w:r w:rsidRPr="002F7982">
              <w:rPr>
                <w:b/>
                <w:bCs/>
                <w:sz w:val="26"/>
                <w:szCs w:val="26"/>
              </w:rPr>
              <w:t>Основные виды учебной деятельности</w:t>
            </w:r>
          </w:p>
        </w:tc>
      </w:tr>
      <w:tr w:rsidR="004C1ADB" w:rsidTr="00E55578">
        <w:tblPrEx>
          <w:tblLook w:val="01E0"/>
        </w:tblPrEx>
        <w:tc>
          <w:tcPr>
            <w:tcW w:w="840" w:type="dxa"/>
          </w:tcPr>
          <w:p w:rsidR="004C1ADB" w:rsidRPr="00E55578" w:rsidRDefault="004C1ADB">
            <w:pPr>
              <w:rPr>
                <w:b/>
                <w:bCs/>
                <w:sz w:val="26"/>
                <w:szCs w:val="26"/>
              </w:rPr>
            </w:pPr>
            <w:r w:rsidRPr="00E5557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23" w:type="dxa"/>
            <w:gridSpan w:val="2"/>
          </w:tcPr>
          <w:p w:rsidR="004C1ADB" w:rsidRPr="00E55578" w:rsidRDefault="004C1ADB">
            <w:pPr>
              <w:rPr>
                <w:b/>
                <w:bCs/>
                <w:sz w:val="26"/>
                <w:szCs w:val="26"/>
              </w:rPr>
            </w:pPr>
            <w:r w:rsidRPr="00E55578">
              <w:rPr>
                <w:b/>
                <w:bCs/>
                <w:sz w:val="26"/>
                <w:szCs w:val="26"/>
              </w:rPr>
              <w:t>Художник – дизайн – архитектура. Искусство композиции – основа дизайна и архитектуры</w:t>
            </w:r>
          </w:p>
        </w:tc>
        <w:tc>
          <w:tcPr>
            <w:tcW w:w="1080" w:type="dxa"/>
          </w:tcPr>
          <w:p w:rsidR="004C1ADB" w:rsidRPr="00E55578" w:rsidRDefault="004C1ADB" w:rsidP="00B20B04">
            <w:pPr>
              <w:jc w:val="center"/>
              <w:rPr>
                <w:b/>
                <w:bCs/>
                <w:sz w:val="26"/>
                <w:szCs w:val="26"/>
              </w:rPr>
            </w:pPr>
            <w:r w:rsidRPr="00E55578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677" w:type="dxa"/>
          </w:tcPr>
          <w:p w:rsidR="004C1ADB" w:rsidRPr="00E55578" w:rsidRDefault="004C1ADB" w:rsidP="00E55578">
            <w:pPr>
              <w:ind w:left="-5999" w:firstLine="5999"/>
              <w:rPr>
                <w:color w:val="000000"/>
                <w:sz w:val="26"/>
                <w:szCs w:val="26"/>
              </w:rPr>
            </w:pPr>
            <w:r w:rsidRPr="00E55578">
              <w:rPr>
                <w:color w:val="000000"/>
                <w:sz w:val="26"/>
                <w:szCs w:val="26"/>
              </w:rPr>
              <w:t>Знакомство с многообразным миром конструктивных искусств.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Знать: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— как анализировать произведения архитектуры и дизайна;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— о месте конструктивных искусств в ряду пластических искусств, их общее начало и специфику;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— особенности образного языка конструктивных видов искусства. единство функционального и художественного начал;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— основные этапы развития и истории архитектуры и дизайна, тенденции современного конструктивного искусства.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Уметь: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— гармонично сбалансировать композиции из трех прямоугольников;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- передавать в работе (выражать) свое настроение (ощущение) и состояние от происходящего в природе, картинах жизни;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 xml:space="preserve">- применять цвет  в графических композициях как акцент или доминанту. 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Различать «архитектуры шрифта и особенности шрифтовых гарнитур.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Применять печатное слово, типографическую строчку в качестве элементов графической композиции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Создавать творческую работу в материале.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Понимать информационную цельность синтеза слова и изображения.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Знать элементы, составляющие конструкцию и художественное оформление книги, журнала.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Уметь выбирать и использовать разные способы компоновки книжного и журнального разворота.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Создавать практическую творческую работу в материале.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</w:p>
        </w:tc>
      </w:tr>
      <w:tr w:rsidR="004C1ADB" w:rsidTr="00E55578">
        <w:tblPrEx>
          <w:tblLook w:val="01E0"/>
        </w:tblPrEx>
        <w:tc>
          <w:tcPr>
            <w:tcW w:w="840" w:type="dxa"/>
          </w:tcPr>
          <w:p w:rsidR="004C1ADB" w:rsidRPr="00E55578" w:rsidRDefault="004C1ADB">
            <w:pPr>
              <w:pStyle w:val="msonormalcxspmiddle"/>
              <w:rPr>
                <w:b/>
                <w:bCs/>
                <w:sz w:val="26"/>
                <w:szCs w:val="26"/>
              </w:rPr>
            </w:pPr>
            <w:r w:rsidRPr="00E5557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523" w:type="dxa"/>
            <w:gridSpan w:val="2"/>
          </w:tcPr>
          <w:p w:rsidR="004C1ADB" w:rsidRPr="00E55578" w:rsidRDefault="004C1ADB">
            <w:pPr>
              <w:pStyle w:val="msonormalcxspmiddle"/>
              <w:rPr>
                <w:b/>
                <w:bCs/>
                <w:sz w:val="26"/>
                <w:szCs w:val="26"/>
              </w:rPr>
            </w:pPr>
            <w:r w:rsidRPr="00E55578">
              <w:rPr>
                <w:b/>
                <w:bCs/>
                <w:sz w:val="26"/>
                <w:szCs w:val="26"/>
              </w:rPr>
              <w:t xml:space="preserve">Художественный язык конструктивных искусств. </w:t>
            </w:r>
          </w:p>
          <w:p w:rsidR="004C1ADB" w:rsidRPr="00E55578" w:rsidRDefault="004C1ADB">
            <w:pPr>
              <w:pStyle w:val="msonormalcxspmiddle"/>
              <w:rPr>
                <w:b/>
                <w:bCs/>
                <w:sz w:val="26"/>
                <w:szCs w:val="26"/>
              </w:rPr>
            </w:pPr>
            <w:r w:rsidRPr="00E55578">
              <w:rPr>
                <w:b/>
                <w:bCs/>
                <w:sz w:val="26"/>
                <w:szCs w:val="26"/>
              </w:rPr>
              <w:t>В мире вещей и зданий</w:t>
            </w:r>
          </w:p>
        </w:tc>
        <w:tc>
          <w:tcPr>
            <w:tcW w:w="1080" w:type="dxa"/>
          </w:tcPr>
          <w:p w:rsidR="004C1ADB" w:rsidRPr="00E55578" w:rsidRDefault="004C1ADB" w:rsidP="00B20B04">
            <w:pPr>
              <w:jc w:val="center"/>
              <w:rPr>
                <w:b/>
                <w:bCs/>
                <w:sz w:val="26"/>
                <w:szCs w:val="26"/>
              </w:rPr>
            </w:pPr>
            <w:r w:rsidRPr="00E55578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0677" w:type="dxa"/>
          </w:tcPr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Уметь: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— конструировать объемнопространственные композиции;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— моделировать в своих творческих работах архитектурно-дизайнерские объекты, основные этапы художественно-производственного процесса в конструктивных искусствах;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— работать по памяти, с натуры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и по воображению над зарисовкой и проектированием конкретных зданий и внешней среды;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— конструировать основные объемно-пространственные объекты, реализуя при этом фронтальную, объемную и глубинно-пространственную композиции.</w:t>
            </w:r>
          </w:p>
          <w:p w:rsidR="004C1ADB" w:rsidRPr="00E55578" w:rsidRDefault="004C1ADB">
            <w:pPr>
              <w:rPr>
                <w:color w:val="000000"/>
                <w:sz w:val="26"/>
                <w:szCs w:val="26"/>
              </w:rPr>
            </w:pPr>
            <w:r w:rsidRPr="00E55578">
              <w:rPr>
                <w:color w:val="000000"/>
                <w:sz w:val="26"/>
                <w:szCs w:val="26"/>
              </w:rPr>
              <w:t>Освоение композиционно-метафорических принципов в инсталляции («деталь вместо целого», смысловая крупность планов, монтажный контрапункт и др.) при оформлении витрин, спектаклей, фотоколлажей и плакатов.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Развитие творческого воображения.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Уметь создавать творческие  проекты новых функций для старых вещей.</w:t>
            </w:r>
          </w:p>
          <w:p w:rsidR="004C1ADB" w:rsidRPr="00E55578" w:rsidRDefault="004C1ADB">
            <w:pPr>
              <w:rPr>
                <w:color w:val="000000"/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Развитие представления о влиянии цвета на восприятие формы.</w:t>
            </w:r>
          </w:p>
        </w:tc>
      </w:tr>
      <w:tr w:rsidR="004C1ADB" w:rsidTr="00E55578">
        <w:tblPrEx>
          <w:tblLook w:val="01E0"/>
        </w:tblPrEx>
        <w:tc>
          <w:tcPr>
            <w:tcW w:w="840" w:type="dxa"/>
          </w:tcPr>
          <w:p w:rsidR="004C1ADB" w:rsidRPr="00E55578" w:rsidRDefault="004C1ADB">
            <w:pPr>
              <w:pStyle w:val="msonormalcxspmiddle"/>
              <w:rPr>
                <w:b/>
                <w:bCs/>
                <w:color w:val="000000"/>
                <w:sz w:val="26"/>
                <w:szCs w:val="26"/>
              </w:rPr>
            </w:pPr>
            <w:r w:rsidRPr="00E55578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523" w:type="dxa"/>
            <w:gridSpan w:val="2"/>
          </w:tcPr>
          <w:p w:rsidR="004C1ADB" w:rsidRPr="00E55578" w:rsidRDefault="004C1ADB">
            <w:pPr>
              <w:pStyle w:val="msonormalcxspmiddle"/>
              <w:rPr>
                <w:b/>
                <w:bCs/>
                <w:sz w:val="26"/>
                <w:szCs w:val="26"/>
              </w:rPr>
            </w:pPr>
            <w:r w:rsidRPr="00E55578">
              <w:rPr>
                <w:b/>
                <w:bCs/>
                <w:color w:val="000000"/>
                <w:sz w:val="26"/>
                <w:szCs w:val="26"/>
              </w:rPr>
              <w:t>Город и человек.  Социальное значение дизайна и архитектуры в жизни человека</w:t>
            </w:r>
          </w:p>
        </w:tc>
        <w:tc>
          <w:tcPr>
            <w:tcW w:w="1080" w:type="dxa"/>
          </w:tcPr>
          <w:p w:rsidR="004C1ADB" w:rsidRPr="00E55578" w:rsidRDefault="004C1ADB" w:rsidP="00B20B04">
            <w:pPr>
              <w:jc w:val="center"/>
              <w:rPr>
                <w:b/>
                <w:bCs/>
                <w:sz w:val="26"/>
                <w:szCs w:val="26"/>
              </w:rPr>
            </w:pPr>
            <w:r w:rsidRPr="00E55578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677" w:type="dxa"/>
          </w:tcPr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Знать законы композиции;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 xml:space="preserve">Умелое владение графическими материалами., компьютерной графикой. 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 xml:space="preserve">Уметь отражать в эскизном проекте дизайна интерьера образно-архитектурного композиционного замысла. </w:t>
            </w:r>
          </w:p>
          <w:p w:rsidR="004C1ADB" w:rsidRPr="00E55578" w:rsidRDefault="004C1ADB">
            <w:pPr>
              <w:rPr>
                <w:color w:val="000000"/>
                <w:sz w:val="26"/>
                <w:szCs w:val="26"/>
              </w:rPr>
            </w:pPr>
            <w:r w:rsidRPr="00E55578">
              <w:rPr>
                <w:color w:val="000000"/>
                <w:sz w:val="26"/>
                <w:szCs w:val="26"/>
              </w:rPr>
              <w:t>Знать: различные композиционные виды планировки города: замкнутая, радиальная, кольцевая, свободно-разомкнутая,  асимметричная, прямоугольная и др.  Понимать: Роль цветовой среды</w:t>
            </w:r>
          </w:p>
          <w:p w:rsidR="004C1ADB" w:rsidRPr="00E55578" w:rsidRDefault="004C1ADB">
            <w:pPr>
              <w:rPr>
                <w:color w:val="000000"/>
                <w:sz w:val="26"/>
                <w:szCs w:val="26"/>
              </w:rPr>
            </w:pPr>
            <w:r w:rsidRPr="00E55578">
              <w:rPr>
                <w:color w:val="000000"/>
                <w:sz w:val="26"/>
                <w:szCs w:val="26"/>
              </w:rPr>
              <w:t>Знать принципы создания информативного комфорта городской среды:  устройство пешеходных зон в городах, установка городской мебели (скамьи, диваны и пр.), киосков, информационных блоков, блоков локального озеленения и т.д.</w:t>
            </w:r>
          </w:p>
          <w:p w:rsidR="004C1ADB" w:rsidRPr="00E55578" w:rsidRDefault="004C1ADB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55578">
              <w:rPr>
                <w:color w:val="000000"/>
                <w:sz w:val="26"/>
                <w:szCs w:val="26"/>
              </w:rPr>
              <w:t>Уметь различать архитектурный «остов» интерьера.</w:t>
            </w:r>
          </w:p>
          <w:p w:rsidR="004C1ADB" w:rsidRPr="00E55578" w:rsidRDefault="004C1ADB">
            <w:pPr>
              <w:rPr>
                <w:color w:val="000000"/>
                <w:sz w:val="26"/>
                <w:szCs w:val="26"/>
              </w:rPr>
            </w:pPr>
            <w:r w:rsidRPr="00E55578">
              <w:rPr>
                <w:color w:val="000000"/>
                <w:sz w:val="26"/>
                <w:szCs w:val="26"/>
              </w:rPr>
              <w:t>Знать историчность и социальность интерьера.</w:t>
            </w:r>
          </w:p>
          <w:p w:rsidR="004C1ADB" w:rsidRPr="00E55578" w:rsidRDefault="004C1ADB">
            <w:pPr>
              <w:rPr>
                <w:color w:val="000000"/>
                <w:sz w:val="26"/>
                <w:szCs w:val="26"/>
              </w:rPr>
            </w:pPr>
            <w:r w:rsidRPr="00E55578">
              <w:rPr>
                <w:color w:val="000000"/>
                <w:sz w:val="26"/>
                <w:szCs w:val="26"/>
              </w:rPr>
              <w:t>Овладение  технологиями макетирования путём введения в технику бумагопластики различных материалов и фактур (ткань, проволока, фольга, древесина, стекло и тд.) для создания архитектурно-ландшафтных объектов (лес, водоём, дорога, газон и тд.)</w:t>
            </w:r>
          </w:p>
          <w:p w:rsidR="004C1ADB" w:rsidRPr="00E55578" w:rsidRDefault="004C1ADB">
            <w:pPr>
              <w:rPr>
                <w:color w:val="000000"/>
                <w:sz w:val="26"/>
                <w:szCs w:val="26"/>
              </w:rPr>
            </w:pPr>
            <w:r w:rsidRPr="00E55578">
              <w:rPr>
                <w:color w:val="000000"/>
                <w:sz w:val="26"/>
                <w:szCs w:val="26"/>
              </w:rPr>
              <w:t>Знать природно-экологические, историко-социальные и иные параметры, влияющие на композиционную планировку города.</w:t>
            </w:r>
          </w:p>
        </w:tc>
      </w:tr>
      <w:tr w:rsidR="004C1ADB" w:rsidTr="00E55578">
        <w:tblPrEx>
          <w:tblLook w:val="01E0"/>
        </w:tblPrEx>
        <w:tc>
          <w:tcPr>
            <w:tcW w:w="840" w:type="dxa"/>
          </w:tcPr>
          <w:p w:rsidR="004C1ADB" w:rsidRPr="00E55578" w:rsidRDefault="004C1ADB">
            <w:pPr>
              <w:pStyle w:val="msonormalcxspmiddle"/>
              <w:rPr>
                <w:b/>
                <w:bCs/>
                <w:sz w:val="26"/>
                <w:szCs w:val="26"/>
              </w:rPr>
            </w:pPr>
            <w:r w:rsidRPr="00E55578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523" w:type="dxa"/>
            <w:gridSpan w:val="2"/>
          </w:tcPr>
          <w:p w:rsidR="004C1ADB" w:rsidRPr="00E55578" w:rsidRDefault="004C1ADB">
            <w:pPr>
              <w:pStyle w:val="msonormalcxspmiddle"/>
              <w:rPr>
                <w:b/>
                <w:bCs/>
                <w:color w:val="000000"/>
                <w:sz w:val="26"/>
                <w:szCs w:val="26"/>
              </w:rPr>
            </w:pPr>
            <w:r w:rsidRPr="00E55578">
              <w:rPr>
                <w:b/>
                <w:bCs/>
                <w:sz w:val="26"/>
                <w:szCs w:val="26"/>
              </w:rPr>
              <w:t>Человек в зеркале дизайна и архитектуры. Образ жизни и индивидуальное проектирование</w:t>
            </w:r>
          </w:p>
        </w:tc>
        <w:tc>
          <w:tcPr>
            <w:tcW w:w="1080" w:type="dxa"/>
          </w:tcPr>
          <w:p w:rsidR="004C1ADB" w:rsidRPr="00E55578" w:rsidRDefault="004C1ADB" w:rsidP="00B20B04">
            <w:pPr>
              <w:jc w:val="center"/>
              <w:rPr>
                <w:b/>
                <w:bCs/>
                <w:sz w:val="26"/>
                <w:szCs w:val="26"/>
              </w:rPr>
            </w:pPr>
            <w:r w:rsidRPr="00E55578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0677" w:type="dxa"/>
          </w:tcPr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 xml:space="preserve">Совершенствовать умение работать с разными материалами. 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Узнавать о различных  вариантах планировки территории сада.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 xml:space="preserve">Приобретать общее представление о технологии создания одежды. 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Уметь применять законы композиции в процессе создания одежды (силуэт, линия, фасон).</w:t>
            </w:r>
          </w:p>
          <w:p w:rsidR="004C1ADB" w:rsidRPr="00E55578" w:rsidRDefault="004C1ADB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55578">
              <w:rPr>
                <w:color w:val="000000"/>
                <w:sz w:val="26"/>
                <w:szCs w:val="26"/>
              </w:rPr>
              <w:t>Формирование способности активно применять полученные навыки композиционного творчества в собственной жизненной практике: при выборе костюма, прически или создании интерьера своей комнаты</w:t>
            </w:r>
          </w:p>
          <w:p w:rsidR="004C1ADB" w:rsidRPr="00E55578" w:rsidRDefault="004C1ADB">
            <w:pPr>
              <w:rPr>
                <w:color w:val="000000"/>
                <w:sz w:val="26"/>
                <w:szCs w:val="26"/>
              </w:rPr>
            </w:pPr>
            <w:r w:rsidRPr="00E55578">
              <w:rPr>
                <w:color w:val="000000"/>
                <w:sz w:val="26"/>
                <w:szCs w:val="26"/>
              </w:rPr>
              <w:t>Молодёжная субкультура и подростковая мода. Стереотип и китч.</w:t>
            </w:r>
          </w:p>
          <w:p w:rsidR="004C1ADB" w:rsidRPr="00E55578" w:rsidRDefault="004C1ADB">
            <w:pPr>
              <w:rPr>
                <w:color w:val="000000"/>
                <w:sz w:val="26"/>
                <w:szCs w:val="26"/>
              </w:rPr>
            </w:pPr>
            <w:r w:rsidRPr="00E55578">
              <w:rPr>
                <w:color w:val="000000"/>
                <w:sz w:val="26"/>
                <w:szCs w:val="26"/>
              </w:rPr>
              <w:t>Азбука визажистики и парикмахерского стилизма.    Боди-арт и татуаж как мода.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Формирование способности видеть искусство вокруг себя.</w:t>
            </w:r>
          </w:p>
          <w:p w:rsidR="004C1ADB" w:rsidRPr="00E55578" w:rsidRDefault="004C1ADB">
            <w:pPr>
              <w:rPr>
                <w:sz w:val="26"/>
                <w:szCs w:val="26"/>
              </w:rPr>
            </w:pPr>
            <w:r w:rsidRPr="00E55578">
              <w:rPr>
                <w:sz w:val="26"/>
                <w:szCs w:val="26"/>
              </w:rPr>
              <w:t>Формирование умения вступать и вести  диалог.</w:t>
            </w:r>
          </w:p>
        </w:tc>
      </w:tr>
    </w:tbl>
    <w:p w:rsidR="004C1ADB" w:rsidRPr="00AC36BA" w:rsidRDefault="004C1ADB" w:rsidP="00AC36BA">
      <w:pPr>
        <w:pStyle w:val="BodyText"/>
        <w:ind w:right="-143" w:firstLine="567"/>
        <w:jc w:val="both"/>
        <w:rPr>
          <w:b/>
          <w:bCs/>
          <w:sz w:val="28"/>
          <w:szCs w:val="28"/>
        </w:rPr>
      </w:pPr>
    </w:p>
    <w:p w:rsidR="004C1ADB" w:rsidRPr="00AC36BA" w:rsidRDefault="004C1ADB" w:rsidP="00AC36BA">
      <w:pPr>
        <w:pStyle w:val="BodyText"/>
        <w:ind w:right="-143" w:firstLine="567"/>
        <w:jc w:val="both"/>
        <w:rPr>
          <w:b/>
          <w:bCs/>
          <w:sz w:val="28"/>
          <w:szCs w:val="28"/>
        </w:rPr>
      </w:pPr>
    </w:p>
    <w:p w:rsidR="004C1ADB" w:rsidRDefault="004C1ADB" w:rsidP="00AC36BA">
      <w:pPr>
        <w:pStyle w:val="BodyText"/>
        <w:ind w:right="-143" w:firstLine="567"/>
        <w:jc w:val="both"/>
        <w:rPr>
          <w:b/>
          <w:bCs/>
          <w:sz w:val="28"/>
          <w:szCs w:val="28"/>
        </w:rPr>
      </w:pPr>
    </w:p>
    <w:p w:rsidR="004C1ADB" w:rsidRDefault="004C1ADB" w:rsidP="00AC36BA">
      <w:pPr>
        <w:pStyle w:val="BodyText"/>
        <w:ind w:right="-143" w:firstLine="567"/>
        <w:jc w:val="both"/>
        <w:rPr>
          <w:b/>
          <w:bCs/>
          <w:sz w:val="28"/>
          <w:szCs w:val="28"/>
        </w:rPr>
      </w:pPr>
    </w:p>
    <w:p w:rsidR="004C1ADB" w:rsidRDefault="004C1ADB" w:rsidP="00AC36BA">
      <w:pPr>
        <w:pStyle w:val="BodyText"/>
        <w:ind w:right="-143" w:firstLine="567"/>
        <w:jc w:val="both"/>
        <w:rPr>
          <w:b/>
          <w:bCs/>
          <w:sz w:val="28"/>
          <w:szCs w:val="28"/>
        </w:rPr>
      </w:pPr>
    </w:p>
    <w:p w:rsidR="004C1ADB" w:rsidRDefault="004C1ADB" w:rsidP="00AC36BA">
      <w:pPr>
        <w:pStyle w:val="BodyText"/>
        <w:ind w:right="-143" w:firstLine="567"/>
        <w:jc w:val="both"/>
        <w:rPr>
          <w:b/>
          <w:bCs/>
          <w:sz w:val="28"/>
          <w:szCs w:val="28"/>
        </w:rPr>
      </w:pPr>
    </w:p>
    <w:p w:rsidR="004C1ADB" w:rsidRDefault="004C1ADB" w:rsidP="00AC36BA">
      <w:pPr>
        <w:pStyle w:val="BodyText"/>
        <w:ind w:right="-143" w:firstLine="567"/>
        <w:jc w:val="both"/>
        <w:rPr>
          <w:b/>
          <w:bCs/>
          <w:sz w:val="28"/>
          <w:szCs w:val="28"/>
        </w:rPr>
      </w:pPr>
    </w:p>
    <w:p w:rsidR="004C1ADB" w:rsidRDefault="004C1ADB" w:rsidP="00AC36BA">
      <w:pPr>
        <w:pStyle w:val="BodyText"/>
        <w:ind w:right="-143" w:firstLine="567"/>
        <w:jc w:val="both"/>
        <w:rPr>
          <w:b/>
          <w:bCs/>
          <w:sz w:val="28"/>
          <w:szCs w:val="28"/>
        </w:rPr>
      </w:pPr>
    </w:p>
    <w:p w:rsidR="004C1ADB" w:rsidRPr="00AC36BA" w:rsidRDefault="004C1ADB" w:rsidP="00AC36BA">
      <w:pPr>
        <w:pStyle w:val="BodyText"/>
        <w:ind w:right="-143" w:firstLine="567"/>
        <w:jc w:val="both"/>
        <w:rPr>
          <w:b/>
          <w:bCs/>
          <w:sz w:val="28"/>
          <w:szCs w:val="28"/>
        </w:rPr>
      </w:pPr>
    </w:p>
    <w:p w:rsidR="004C1ADB" w:rsidRPr="00AC36BA" w:rsidRDefault="004C1ADB" w:rsidP="00AC36BA">
      <w:pPr>
        <w:rPr>
          <w:sz w:val="28"/>
          <w:szCs w:val="28"/>
        </w:rPr>
      </w:pPr>
    </w:p>
    <w:p w:rsidR="004C1ADB" w:rsidRPr="00AC36BA" w:rsidRDefault="004C1ADB" w:rsidP="00E55578">
      <w:pPr>
        <w:widowControl w:val="0"/>
        <w:snapToGrid w:val="0"/>
        <w:jc w:val="center"/>
        <w:rPr>
          <w:b/>
          <w:bCs/>
          <w:sz w:val="28"/>
          <w:szCs w:val="28"/>
        </w:rPr>
      </w:pPr>
      <w:r w:rsidRPr="00AC36BA">
        <w:rPr>
          <w:b/>
          <w:bCs/>
          <w:sz w:val="28"/>
          <w:szCs w:val="28"/>
        </w:rPr>
        <w:t xml:space="preserve">МАТЕРИАЛЬНО-ТЕХНИЧЕСКОГО ОБЕСПЕЧЕНИЯ </w:t>
      </w:r>
    </w:p>
    <w:p w:rsidR="004C1ADB" w:rsidRPr="00AC36BA" w:rsidRDefault="004C1ADB" w:rsidP="00AC36BA">
      <w:pPr>
        <w:ind w:firstLine="567"/>
        <w:jc w:val="both"/>
        <w:rPr>
          <w:sz w:val="28"/>
          <w:szCs w:val="28"/>
        </w:rPr>
      </w:pPr>
      <w:r w:rsidRPr="00AC36BA">
        <w:rPr>
          <w:sz w:val="28"/>
          <w:szCs w:val="28"/>
        </w:rPr>
        <w:tab/>
        <w:t>Рабочая программа ориентирована на использование учебника, принадлежащего предметной  линии учебников Б. М. Неменского, рекомендованных МОН РФ к использованию в образовательном процессе в общеобразовательных учреждениях, содержание которых соответствует Федеральному государ</w:t>
      </w:r>
      <w:r w:rsidRPr="00AC36BA">
        <w:rPr>
          <w:sz w:val="28"/>
          <w:szCs w:val="28"/>
        </w:rPr>
        <w:softHyphen/>
        <w:t>ственному образовательному стандарту основного общего обра</w:t>
      </w:r>
      <w:r w:rsidRPr="00AC36BA">
        <w:rPr>
          <w:sz w:val="28"/>
          <w:szCs w:val="28"/>
        </w:rPr>
        <w:softHyphen/>
        <w:t xml:space="preserve">зования.  (Программа - Изобразительное искусство 5 - 9 классы. Под  редакцией Б. М. Неменского. Составители: Б. М. Неменский, Л. А. Неменская, Н. А. Горяева, А. С. Питерских; под ред. Б. М. Неменского. — М., Просвещение,  2015).  </w:t>
      </w:r>
    </w:p>
    <w:p w:rsidR="004C1ADB" w:rsidRPr="00AC36BA" w:rsidRDefault="004C1ADB" w:rsidP="00AC36BA">
      <w:pPr>
        <w:ind w:firstLine="567"/>
        <w:jc w:val="both"/>
        <w:rPr>
          <w:b/>
          <w:bCs/>
          <w:sz w:val="28"/>
          <w:szCs w:val="28"/>
        </w:rPr>
      </w:pPr>
      <w:r w:rsidRPr="00AC36BA">
        <w:rPr>
          <w:b/>
          <w:bCs/>
          <w:sz w:val="28"/>
          <w:szCs w:val="28"/>
        </w:rPr>
        <w:t xml:space="preserve">5 класс </w:t>
      </w:r>
    </w:p>
    <w:p w:rsidR="004C1ADB" w:rsidRPr="00AC36BA" w:rsidRDefault="004C1ADB" w:rsidP="00AC36BA">
      <w:pPr>
        <w:ind w:firstLine="567"/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Учебник:  Горяева  Н.А.,  Островская  О.В.    «Декоративно  –  прикладное  искусство  в  жизни человека» Учебник по изобразительному искусству для 5 класса /Под ред. Б.М. Неменского </w:t>
      </w:r>
    </w:p>
    <w:p w:rsidR="004C1ADB" w:rsidRPr="00AC36BA" w:rsidRDefault="004C1ADB" w:rsidP="00AC36BA">
      <w:pPr>
        <w:ind w:firstLine="567"/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Рабочая тетрадь: «Твоя мастерская»  Издательство, год издания: Москва «Просвещение»,2015 г </w:t>
      </w:r>
    </w:p>
    <w:p w:rsidR="004C1ADB" w:rsidRPr="00AC36BA" w:rsidRDefault="004C1ADB" w:rsidP="00AC36BA">
      <w:pPr>
        <w:ind w:firstLine="567"/>
        <w:jc w:val="both"/>
        <w:rPr>
          <w:b/>
          <w:bCs/>
          <w:sz w:val="28"/>
          <w:szCs w:val="28"/>
        </w:rPr>
      </w:pPr>
      <w:r w:rsidRPr="00AC36BA">
        <w:rPr>
          <w:b/>
          <w:bCs/>
          <w:sz w:val="28"/>
          <w:szCs w:val="28"/>
        </w:rPr>
        <w:t xml:space="preserve">6 класс </w:t>
      </w:r>
    </w:p>
    <w:p w:rsidR="004C1ADB" w:rsidRPr="00AC36BA" w:rsidRDefault="004C1ADB" w:rsidP="00AC36BA">
      <w:pPr>
        <w:ind w:firstLine="567"/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Учебник: «Изобразительное искусство» 6 класс.  «Искусство в жизни человека»  Автор: Л.А. Неменская   Под редакцией Б.М.Неменского Издательство, год издания: Москва «Просвещение»,2011 г. </w:t>
      </w:r>
    </w:p>
    <w:p w:rsidR="004C1ADB" w:rsidRPr="00AC36BA" w:rsidRDefault="004C1ADB" w:rsidP="00AC36BA">
      <w:pPr>
        <w:ind w:firstLine="567"/>
        <w:jc w:val="both"/>
        <w:rPr>
          <w:b/>
          <w:bCs/>
          <w:sz w:val="28"/>
          <w:szCs w:val="28"/>
        </w:rPr>
      </w:pPr>
      <w:r w:rsidRPr="00AC36BA">
        <w:rPr>
          <w:b/>
          <w:bCs/>
          <w:sz w:val="28"/>
          <w:szCs w:val="28"/>
        </w:rPr>
        <w:t xml:space="preserve">7 класс </w:t>
      </w:r>
    </w:p>
    <w:p w:rsidR="004C1ADB" w:rsidRPr="00AC36BA" w:rsidRDefault="004C1ADB" w:rsidP="00AC36BA">
      <w:pPr>
        <w:ind w:firstLine="567"/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Учебник: «Изобразительное искусство: дизайн и архитектура в жизни человека»  Автор: А.С. Питерских, Г.Е. Гуров. Под  редакцией Б.М.Неменского </w:t>
      </w:r>
    </w:p>
    <w:p w:rsidR="004C1ADB" w:rsidRPr="00AC36BA" w:rsidRDefault="004C1ADB" w:rsidP="00AC36BA">
      <w:pPr>
        <w:ind w:firstLine="567"/>
        <w:jc w:val="both"/>
        <w:rPr>
          <w:sz w:val="28"/>
          <w:szCs w:val="28"/>
        </w:rPr>
      </w:pPr>
      <w:r w:rsidRPr="00AC36BA">
        <w:rPr>
          <w:sz w:val="28"/>
          <w:szCs w:val="28"/>
        </w:rPr>
        <w:t xml:space="preserve">Издательство, год издания: Москва «Просвещение», 2011 г. </w:t>
      </w:r>
    </w:p>
    <w:tbl>
      <w:tblPr>
        <w:tblW w:w="144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5166"/>
        <w:gridCol w:w="2280"/>
        <w:gridCol w:w="5520"/>
        <w:gridCol w:w="846"/>
      </w:tblGrid>
      <w:tr w:rsidR="004C1ADB" w:rsidRPr="00AC36BA" w:rsidTr="00E55578">
        <w:trPr>
          <w:cantSplit/>
        </w:trPr>
        <w:tc>
          <w:tcPr>
            <w:tcW w:w="594" w:type="dxa"/>
            <w:vMerge w:val="restart"/>
            <w:vAlign w:val="center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№</w:t>
            </w:r>
          </w:p>
        </w:tc>
        <w:tc>
          <w:tcPr>
            <w:tcW w:w="5166" w:type="dxa"/>
            <w:vMerge w:val="restart"/>
            <w:vAlign w:val="center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280" w:type="dxa"/>
            <w:vAlign w:val="center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Необх.</w:t>
            </w: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 xml:space="preserve"> кол-во</w:t>
            </w:r>
          </w:p>
        </w:tc>
        <w:tc>
          <w:tcPr>
            <w:tcW w:w="5520" w:type="dxa"/>
            <w:vMerge w:val="restart"/>
            <w:vAlign w:val="center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Примечания</w:t>
            </w:r>
          </w:p>
        </w:tc>
        <w:tc>
          <w:tcPr>
            <w:tcW w:w="846" w:type="dxa"/>
            <w:vMerge w:val="restart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% оснащенности</w:t>
            </w:r>
          </w:p>
        </w:tc>
      </w:tr>
      <w:tr w:rsidR="004C1ADB" w:rsidRPr="00AC36BA" w:rsidTr="00E55578">
        <w:trPr>
          <w:cantSplit/>
          <w:trHeight w:val="815"/>
        </w:trPr>
        <w:tc>
          <w:tcPr>
            <w:tcW w:w="594" w:type="dxa"/>
            <w:vMerge/>
            <w:vAlign w:val="center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6" w:type="dxa"/>
            <w:vMerge/>
            <w:vAlign w:val="center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ОШ</w:t>
            </w:r>
          </w:p>
        </w:tc>
        <w:tc>
          <w:tcPr>
            <w:tcW w:w="5520" w:type="dxa"/>
            <w:vMerge/>
            <w:vAlign w:val="center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</w:tr>
      <w:tr w:rsidR="004C1ADB" w:rsidRPr="00AC36BA" w:rsidTr="00E55578">
        <w:trPr>
          <w:cantSplit/>
        </w:trPr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2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3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tabs>
                <w:tab w:val="center" w:pos="2232"/>
                <w:tab w:val="right" w:pos="4464"/>
              </w:tabs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ab/>
              <w:t>4</w:t>
            </w:r>
            <w:r w:rsidRPr="00AC36BA">
              <w:rPr>
                <w:sz w:val="28"/>
                <w:szCs w:val="28"/>
              </w:rPr>
              <w:tab/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tabs>
                <w:tab w:val="center" w:pos="2232"/>
                <w:tab w:val="right" w:pos="4464"/>
              </w:tabs>
              <w:jc w:val="both"/>
              <w:rPr>
                <w:sz w:val="28"/>
                <w:szCs w:val="28"/>
              </w:rPr>
            </w:pPr>
          </w:p>
        </w:tc>
      </w:tr>
      <w:tr w:rsidR="004C1ADB" w:rsidRPr="00AC36BA" w:rsidTr="00E55578">
        <w:trPr>
          <w:cantSplit/>
        </w:trPr>
        <w:tc>
          <w:tcPr>
            <w:tcW w:w="13560" w:type="dxa"/>
            <w:gridSpan w:val="4"/>
          </w:tcPr>
          <w:p w:rsidR="004C1ADB" w:rsidRPr="00AC36BA" w:rsidRDefault="004C1ADB" w:rsidP="00AC36BA">
            <w:pPr>
              <w:tabs>
                <w:tab w:val="center" w:pos="2232"/>
                <w:tab w:val="right" w:pos="446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1. Библиотечный фонд (книгопечатная продукция)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tabs>
                <w:tab w:val="center" w:pos="2232"/>
                <w:tab w:val="right" w:pos="446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C1ADB" w:rsidRPr="00AC36BA" w:rsidTr="00E55578">
        <w:trPr>
          <w:cantSplit/>
        </w:trPr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 xml:space="preserve">Стандарт основного общего образования по образовательной области «Искусство» 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5520" w:type="dxa"/>
            <w:vMerge w:val="restart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Стандарт по музыке, примерная программа, авторские рабочие программы входят в состав обязательного программно-методического обеспечения кабинета изобразительного искусства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rPr>
          <w:cantSplit/>
        </w:trPr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2.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Примерная программа основного общего образования по изобразительному искусству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5520" w:type="dxa"/>
            <w:vMerge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rPr>
          <w:cantSplit/>
        </w:trPr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3.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Авторские программы по изобразительному искусству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5520" w:type="dxa"/>
            <w:vMerge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rPr>
          <w:trHeight w:val="3194"/>
        </w:trPr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4.</w:t>
            </w: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Учебно-методические комплекты к программе по, выбранной в качестве основной для проведения уроков изобразительного искусства.</w:t>
            </w: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При комплектации библиотечного фонда полными комплектами учебников целесообразно включить в состав книгопечатной продукции, имеющейся в кабинете по несколько экземпляров учебников из других УМК по изобразительному искусству. Эти учебники могут быть использованы учащимися для выполнения практических работ, а также учителем как часть методического обеспечения кабинета.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rPr>
          <w:trHeight w:val="542"/>
        </w:trPr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5.</w:t>
            </w: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Учебники по изобразительному искусству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rPr>
          <w:trHeight w:val="1440"/>
        </w:trPr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6.</w:t>
            </w: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Методические пособия (рекомендации к проведения уроков изобразительного искусства)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rPr>
          <w:cantSplit/>
        </w:trPr>
        <w:tc>
          <w:tcPr>
            <w:tcW w:w="13560" w:type="dxa"/>
            <w:gridSpan w:val="4"/>
          </w:tcPr>
          <w:p w:rsidR="004C1ADB" w:rsidRPr="00AC36BA" w:rsidRDefault="004C1ADB" w:rsidP="00AC36BA">
            <w:pPr>
              <w:pStyle w:val="Heading3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6BA">
              <w:rPr>
                <w:rFonts w:ascii="Times New Roman" w:hAnsi="Times New Roman" w:cs="Times New Roman"/>
                <w:sz w:val="28"/>
                <w:szCs w:val="28"/>
              </w:rPr>
              <w:t>2. Печатные пособия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pStyle w:val="Heading3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7.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Портреты русских и зарубежных художников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Комплекты портретов по основным разделам курса.  Могут содержаться в настенном варианте, полиграфических изданиях (альбомы по искусству) и на электронных носителях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rPr>
          <w:cantSplit/>
        </w:trPr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8.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Таблицы по цветоведению, перспективе, построению орнамента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5520" w:type="dxa"/>
            <w:vMerge w:val="restart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Таблицы, схемы могут быть представлены в демонстрационном (настенном) и индивидуально раздаточном вариантах, в полиграфических изданиях и на электронных носителях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rPr>
          <w:cantSplit/>
        </w:trPr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9.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Таблицы по стилям архитектуры, одежды, предметов быта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5520" w:type="dxa"/>
            <w:vMerge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rPr>
          <w:cantSplit/>
        </w:trPr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Схемы по правилам рисования предметов, растений, деревьев, животных, птиц, человека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5520" w:type="dxa"/>
            <w:vMerge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rPr>
          <w:cantSplit/>
        </w:trPr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11.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Таблицы по народным промыслам, русскому костюму, декоративно-прикладному искусству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5520" w:type="dxa"/>
            <w:vMerge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12.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Дидактический раздаточный материал: карточки по художественной грамоте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rPr>
          <w:cantSplit/>
        </w:trPr>
        <w:tc>
          <w:tcPr>
            <w:tcW w:w="13560" w:type="dxa"/>
            <w:gridSpan w:val="4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3. Информационно-коммуникационные средства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13.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Мультимедийные обучающие художественные программы Электронные учебники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 xml:space="preserve">Мультимедийные обучающие программы и электронные учебники могут быть ориентированы на систему дистанционного обучения, либо носить проблемно-тематический характер и обеспечивать дополнительные условия для изучения отдельных предметных тем и разделов стандарта. 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0</w:t>
            </w:r>
          </w:p>
        </w:tc>
      </w:tr>
      <w:tr w:rsidR="004C1ADB" w:rsidRPr="00AC36BA" w:rsidTr="00E55578">
        <w:trPr>
          <w:cantSplit/>
        </w:trPr>
        <w:tc>
          <w:tcPr>
            <w:tcW w:w="13560" w:type="dxa"/>
            <w:gridSpan w:val="4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4. Технические средства обучения (ТСО)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14.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Музыкальный центр</w:t>
            </w:r>
          </w:p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4C1ADB" w:rsidRPr="00AC36BA" w:rsidRDefault="004C1ADB" w:rsidP="00AC36BA">
            <w:pPr>
              <w:pStyle w:val="Heading2"/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Д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 xml:space="preserve">Аудио магнитофон и проигрыватель с возможностями использования компактдисков: </w:t>
            </w:r>
            <w:r w:rsidRPr="00AC36BA">
              <w:rPr>
                <w:sz w:val="28"/>
                <w:szCs w:val="28"/>
                <w:lang w:val="en-US"/>
              </w:rPr>
              <w:t>CD</w:t>
            </w:r>
            <w:r w:rsidRPr="00AC36BA">
              <w:rPr>
                <w:sz w:val="28"/>
                <w:szCs w:val="28"/>
              </w:rPr>
              <w:t>-</w:t>
            </w:r>
            <w:r w:rsidRPr="00AC36BA">
              <w:rPr>
                <w:sz w:val="28"/>
                <w:szCs w:val="28"/>
                <w:lang w:val="en-US"/>
              </w:rPr>
              <w:t>R</w:t>
            </w:r>
            <w:r w:rsidRPr="00AC36BA">
              <w:rPr>
                <w:sz w:val="28"/>
                <w:szCs w:val="28"/>
              </w:rPr>
              <w:t xml:space="preserve">, </w:t>
            </w:r>
            <w:r w:rsidRPr="00AC36BA">
              <w:rPr>
                <w:sz w:val="28"/>
                <w:szCs w:val="28"/>
                <w:lang w:val="en-US"/>
              </w:rPr>
              <w:t>CD</w:t>
            </w:r>
            <w:r w:rsidRPr="00AC36BA">
              <w:rPr>
                <w:sz w:val="28"/>
                <w:szCs w:val="28"/>
              </w:rPr>
              <w:t xml:space="preserve"> </w:t>
            </w:r>
            <w:r w:rsidRPr="00AC36BA">
              <w:rPr>
                <w:sz w:val="28"/>
                <w:szCs w:val="28"/>
                <w:lang w:val="en-US"/>
              </w:rPr>
              <w:t>RW</w:t>
            </w:r>
            <w:r w:rsidRPr="00AC36BA">
              <w:rPr>
                <w:sz w:val="28"/>
                <w:szCs w:val="28"/>
              </w:rPr>
              <w:t xml:space="preserve">, </w:t>
            </w:r>
            <w:r w:rsidRPr="00AC36BA">
              <w:rPr>
                <w:sz w:val="28"/>
                <w:szCs w:val="28"/>
                <w:lang w:val="en-US"/>
              </w:rPr>
              <w:t>MP</w:t>
            </w:r>
            <w:r w:rsidRPr="00AC36BA">
              <w:rPr>
                <w:sz w:val="28"/>
                <w:szCs w:val="28"/>
              </w:rPr>
              <w:t xml:space="preserve"> 3, а также магнитных записей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15.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Телевизор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С диагональю не менее не менее 72 см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16.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Видеомагнитофон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17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Мультимедийный компьютер с художественным программным обеспечением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В классе информатики для индивидуальной работы учащихся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18.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Мультимедиа проектор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Может входить в материально-техническое обеспечение образовательного учреждения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19.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 xml:space="preserve">Аудиторная доска с магнитной поверхностью и набором приспособлений для крепления таблиц. 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20.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Экран (на штативе или навесной)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Минимальные размеры 1,25х 1,25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21.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Фотоаппарат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Цифровая камера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0</w:t>
            </w:r>
          </w:p>
        </w:tc>
      </w:tr>
      <w:tr w:rsidR="004C1ADB" w:rsidRPr="00AC36BA" w:rsidTr="00E55578">
        <w:trPr>
          <w:cantSplit/>
        </w:trPr>
        <w:tc>
          <w:tcPr>
            <w:tcW w:w="13560" w:type="dxa"/>
            <w:gridSpan w:val="4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5. Экранно-звуковые пособия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C1ADB" w:rsidRPr="00AC36BA" w:rsidTr="00E55578">
        <w:trPr>
          <w:trHeight w:val="840"/>
        </w:trPr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22.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Аудиозаписи по музыке и литературным произведениям.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Комплекты компакт-дисков и аудиокассет по темам и разделам курса  для каждого класса.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rPr>
          <w:cantSplit/>
        </w:trPr>
        <w:tc>
          <w:tcPr>
            <w:tcW w:w="13560" w:type="dxa"/>
            <w:gridSpan w:val="4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6. Учебно-практическое оборудование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23.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Краски  акварельные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24.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Краски гуашевые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45.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Тушь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26.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Ручки с перьями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pStyle w:val="Heading2"/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К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27.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Бумага  А3, А4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28.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Бумага цветная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29.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Фломастеры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30.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Восковые мелки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31.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Пастель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Ф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32.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Уголь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33.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Кисти беличьи  № 5, 10, 20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34.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Кисти щетина № 3, 10, 13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35.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Емкости для воды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pStyle w:val="Heading2"/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К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36.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Пластилин / глина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37.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Клей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Ф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38.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Ножницы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pStyle w:val="Heading2"/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К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39.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Рамы для оформления работ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Для оформления выставок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40.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Подставки для натуры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rPr>
          <w:cantSplit/>
        </w:trPr>
        <w:tc>
          <w:tcPr>
            <w:tcW w:w="13560" w:type="dxa"/>
            <w:gridSpan w:val="4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7. Модели и натурный фонд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41.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Муляжи фруктов (комплект)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pStyle w:val="Heading2"/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Д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42.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Муляжи овощей (комплект)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43.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Гербарии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Ф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44.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Изделия декоративно-прикладного искусства и народных промыслов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45.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Керамические изделия (вазы, кринки и др.)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46.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Драпировки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47.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Предметы быта (кофейники, бидоны,  блюдо, самовары, подносы и др.)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0</w:t>
            </w:r>
          </w:p>
        </w:tc>
      </w:tr>
      <w:tr w:rsidR="004C1ADB" w:rsidRPr="00AC36BA" w:rsidTr="00E55578">
        <w:trPr>
          <w:cantSplit/>
        </w:trPr>
        <w:tc>
          <w:tcPr>
            <w:tcW w:w="13560" w:type="dxa"/>
            <w:gridSpan w:val="4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8. Игры и игрушки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48.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 xml:space="preserve">Конструкторы 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Строительные конструкторы для моделирования архитектурных сооружений (из дерева, пластика,  картона)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50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49.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Театральные куклы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50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78.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Маски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50</w:t>
            </w:r>
          </w:p>
        </w:tc>
      </w:tr>
      <w:tr w:rsidR="004C1ADB" w:rsidRPr="00AC36BA" w:rsidTr="00E55578">
        <w:trPr>
          <w:cantSplit/>
        </w:trPr>
        <w:tc>
          <w:tcPr>
            <w:tcW w:w="13560" w:type="dxa"/>
            <w:gridSpan w:val="4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9. Специализированная учебная мебель</w:t>
            </w: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50.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Столы рисовальные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51.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Стулья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  <w:tr w:rsidR="004C1ADB" w:rsidRPr="00AC36BA" w:rsidTr="00E55578">
        <w:tc>
          <w:tcPr>
            <w:tcW w:w="594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52.</w:t>
            </w:r>
          </w:p>
        </w:tc>
        <w:tc>
          <w:tcPr>
            <w:tcW w:w="516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Стеллажи для книг и оборудования</w:t>
            </w:r>
          </w:p>
        </w:tc>
        <w:tc>
          <w:tcPr>
            <w:tcW w:w="2280" w:type="dxa"/>
          </w:tcPr>
          <w:p w:rsidR="004C1ADB" w:rsidRPr="00AC36BA" w:rsidRDefault="004C1ADB" w:rsidP="00AC36BA">
            <w:pPr>
              <w:jc w:val="both"/>
              <w:rPr>
                <w:b/>
                <w:bCs/>
                <w:sz w:val="28"/>
                <w:szCs w:val="28"/>
              </w:rPr>
            </w:pPr>
            <w:r w:rsidRPr="00AC36BA"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5520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4C1ADB" w:rsidRPr="00AC36BA" w:rsidRDefault="004C1ADB" w:rsidP="00AC36BA">
            <w:pPr>
              <w:jc w:val="both"/>
              <w:rPr>
                <w:sz w:val="28"/>
                <w:szCs w:val="28"/>
              </w:rPr>
            </w:pPr>
            <w:r w:rsidRPr="00AC36BA">
              <w:rPr>
                <w:sz w:val="28"/>
                <w:szCs w:val="28"/>
              </w:rPr>
              <w:t>100</w:t>
            </w:r>
          </w:p>
        </w:tc>
      </w:tr>
    </w:tbl>
    <w:p w:rsidR="004C1ADB" w:rsidRPr="00E55578" w:rsidRDefault="004C1ADB" w:rsidP="00E55578">
      <w:pPr>
        <w:widowControl w:val="0"/>
        <w:ind w:firstLine="567"/>
        <w:jc w:val="both"/>
        <w:rPr>
          <w:sz w:val="26"/>
          <w:szCs w:val="26"/>
        </w:rPr>
      </w:pPr>
      <w:r w:rsidRPr="00E55578">
        <w:rPr>
          <w:sz w:val="26"/>
          <w:szCs w:val="26"/>
        </w:rPr>
        <w:t>Для характеристики количественных показателей используются следующие символические обозначения:</w:t>
      </w:r>
    </w:p>
    <w:p w:rsidR="004C1ADB" w:rsidRPr="00E55578" w:rsidRDefault="004C1ADB" w:rsidP="00E55578">
      <w:pPr>
        <w:pStyle w:val="BodyText"/>
        <w:spacing w:after="0"/>
        <w:jc w:val="both"/>
        <w:rPr>
          <w:sz w:val="26"/>
          <w:szCs w:val="26"/>
        </w:rPr>
      </w:pPr>
      <w:r w:rsidRPr="00E55578">
        <w:rPr>
          <w:b/>
          <w:bCs/>
          <w:sz w:val="26"/>
          <w:szCs w:val="26"/>
        </w:rPr>
        <w:t xml:space="preserve">Д </w:t>
      </w:r>
      <w:r w:rsidRPr="00E55578">
        <w:rPr>
          <w:sz w:val="26"/>
          <w:szCs w:val="26"/>
        </w:rPr>
        <w:t xml:space="preserve">– демонстрационный экземпляр (один экземпляр, кроме специально оговоренных случаев), в т.ч. используемые для постоянной экспозиции; </w:t>
      </w:r>
    </w:p>
    <w:p w:rsidR="004C1ADB" w:rsidRPr="00E55578" w:rsidRDefault="004C1ADB" w:rsidP="00E55578">
      <w:pPr>
        <w:pStyle w:val="BodyText"/>
        <w:spacing w:after="0"/>
        <w:jc w:val="both"/>
        <w:rPr>
          <w:sz w:val="26"/>
          <w:szCs w:val="26"/>
        </w:rPr>
      </w:pPr>
      <w:r w:rsidRPr="00E55578">
        <w:rPr>
          <w:b/>
          <w:bCs/>
          <w:sz w:val="26"/>
          <w:szCs w:val="26"/>
        </w:rPr>
        <w:t>К</w:t>
      </w:r>
      <w:r w:rsidRPr="00E55578">
        <w:rPr>
          <w:sz w:val="26"/>
          <w:szCs w:val="26"/>
        </w:rPr>
        <w:t xml:space="preserve"> – полный комплект (исходя из реальной наполняемости класса); </w:t>
      </w:r>
    </w:p>
    <w:p w:rsidR="004C1ADB" w:rsidRPr="00E55578" w:rsidRDefault="004C1ADB" w:rsidP="00E55578">
      <w:pPr>
        <w:pStyle w:val="BodyText"/>
        <w:spacing w:after="0"/>
        <w:jc w:val="both"/>
        <w:rPr>
          <w:sz w:val="26"/>
          <w:szCs w:val="26"/>
        </w:rPr>
      </w:pPr>
      <w:r w:rsidRPr="00E55578">
        <w:rPr>
          <w:b/>
          <w:bCs/>
          <w:sz w:val="26"/>
          <w:szCs w:val="26"/>
        </w:rPr>
        <w:t xml:space="preserve">Ф </w:t>
      </w:r>
      <w:r w:rsidRPr="00E55578">
        <w:rPr>
          <w:sz w:val="26"/>
          <w:szCs w:val="26"/>
        </w:rPr>
        <w:t xml:space="preserve">– комплект для фронтальной работы (примерно в два раза меньше, чем полный комплект, т.е. не менее 1 экз. на двух учащихся); </w:t>
      </w:r>
    </w:p>
    <w:p w:rsidR="004C1ADB" w:rsidRPr="00E55578" w:rsidRDefault="004C1ADB" w:rsidP="00E55578">
      <w:pPr>
        <w:pStyle w:val="BodyText"/>
        <w:spacing w:after="0"/>
        <w:jc w:val="both"/>
        <w:rPr>
          <w:sz w:val="26"/>
          <w:szCs w:val="26"/>
        </w:rPr>
      </w:pPr>
      <w:r w:rsidRPr="00E55578">
        <w:rPr>
          <w:b/>
          <w:bCs/>
          <w:sz w:val="26"/>
          <w:szCs w:val="26"/>
        </w:rPr>
        <w:t>П</w:t>
      </w:r>
      <w:r w:rsidRPr="00E55578">
        <w:rPr>
          <w:sz w:val="26"/>
          <w:szCs w:val="26"/>
        </w:rPr>
        <w:t xml:space="preserve"> – комплект, необходимый для практической работы в группах, насчитывающих по несколько учащихся (6-7 экз.), или для использования несколькими учащимися поочередно.</w:t>
      </w:r>
    </w:p>
    <w:p w:rsidR="004C1ADB" w:rsidRPr="00AC36BA" w:rsidRDefault="004C1ADB" w:rsidP="00AC36BA">
      <w:pPr>
        <w:pStyle w:val="141"/>
        <w:tabs>
          <w:tab w:val="left" w:pos="1089"/>
        </w:tabs>
        <w:spacing w:line="240" w:lineRule="auto"/>
        <w:ind w:firstLine="454"/>
        <w:jc w:val="center"/>
        <w:rPr>
          <w:rStyle w:val="36"/>
          <w:i w:val="0"/>
          <w:iCs w:val="0"/>
          <w:sz w:val="28"/>
          <w:szCs w:val="28"/>
        </w:rPr>
      </w:pPr>
      <w:r w:rsidRPr="00AC36BA">
        <w:rPr>
          <w:rStyle w:val="36"/>
          <w:i w:val="0"/>
          <w:iCs w:val="0"/>
          <w:sz w:val="28"/>
          <w:szCs w:val="28"/>
        </w:rPr>
        <w:t>ПЛАНИРУЕМЫЕ РЕЗУЛЬТАТЫ ИЗУЧЕНИЯ УЧЕБНОГО ПРЕДМЕТА (УУД)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По окончании основной школы учащиеся должны: 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5 класс: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знать истоки и специфику образного языка декоративно-прикладного искусства;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знать  особенности  уникального  крестьянского  искусства,  семантическое  значение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традиционных образов, мотивов (древо жизни, конь, птица, солярные знаки);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знать несколько народных художественных промыслов России;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различать  по  стилистическим  особенностям  декоративное  искусство  разных  народов  и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времен (например, Древнего Египта, Древней Греции, Китая, Западной Европы XVII века);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различать по материалу,  технике исполнения современные виды декоративно-прикладного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искусства (художественное стекло, керамика, ковка, литье, гобелен, батик и т. д.);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выявлять в произведениях декоративно-прикладного искусства (народного, классического,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современного) связь конструктивных, декоративных, изобразительных элементов, а также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видеть единство материала, формы и декора;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умело  пользоваться  языком  декоративно-прикладного  искусства,  принципами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декоративного обобщения, уметь передавать единство формы и декора (на доступном для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данного возраста уровне);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выстраивать декоративные, орнаментальные композиции в традиции народного искусства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(используя  традиционное  письмо  Гжели,  Городца,  Хохломы  и  т.  д.)  на  основе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ритмического повтора изобразительных или геометрических элементов;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создавать художественно-декоративные объекты предметной среды, объединенные единой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стилистикой (предметы быта, мебель, одежда, детали интерьера определенной эпохи);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владеть практическими навыками выразительного использования фактуры, цвета, формы,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объема,  пространства  в  процессе  создания  в  конкретном  материале  плоскостных  или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объемных декоративных композиций; </w:t>
      </w: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  владеть навыком работы в конкретном материале (батик, витраж и т. п.); 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6 класс: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знать о месте и значении изобразительных искусств  в жизни человека и общества;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знать о существовании изобразительного искусства во все времена, иметь представления о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многообразии образных языков искусства и особенностях видения мира в разные эпохи;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понимать  взаимосвязь  реальной  действительности  и  ее  художественного  изображения  в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искусстве, ее претворение в художественный образ;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знать  основные  виды  и  жанры  изобразительного  искусства,  иметь  представление  об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основных этапах развития портрета, пейзажа и натюрморта в истории искусства;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называть  имена  выдающихся  художников  и  произведения  искусства  в  жанрах  портрета,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пейзажа и натюрморта в мировом и отечественном искусстве;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понимать особенности творчества и значение в отечественной культуре великих русских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художников-пейзажистов, мастеров портрета и натюрморта;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знать  основные  средства  художественной  выразительности  в  изобразительном  искусстве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(линия,  пятно,  тон,  цвет,  форма,  перспектива),  особенности  ритмической  организации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изображения;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знать  разные  художественные  материалы,  художественные  техники  и  их  значение  в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создании художественного образа;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пользоваться  красками  (гуашь  и  акварель),  несколькими  графическими  материалами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(карандаш, тушь), обладать первичными навыками лепки, уметь использовать коллажные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техники;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видеть  конструктивную  форму  предмета,  владеть  первичными  навыками  плоского  и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объемного изображений предмета и группы предметов; знать общие правила построения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головы  человека;  уметь  пользоваться  начальными  правилами  линейной  и  воздушной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перспективы;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видеть  и  использовать  в  качестве  средств  выражения  соотношения  пропорций,  характер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освещения,  цветовые  отношения  при  изображении  с  натуры,  по  представлению  и  по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памяти;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создавать творческие композиционные работы в разных материалах с натуры, по памяти и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по воображению;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активно воспринимать произведения искусства и аргументированно анализировать разные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уровни  своего  восприятия,  понимать  изобразительные  метафоры  и  видеть  целостную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картину мира, присущую произведению искусства; 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7 класс: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знать о жанровой системе в изобразительном искусстве и ее значении для анализа развития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искусства  и  понимания  изменений  видения  мира,  а  следовательно,  и  способов  его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изображения;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знать о роли и истории тематической картины в изобразительном искусстве и ее жанровых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видах (бытовой и исторический жанр, мифологическая и библейская темы в искусстве);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понимать  процесс  работы  художника  над  картиной,  смысл  каждого  этапа  этой  работы,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роль эскизов и этюдов;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знать о композиции как о целостности и образном строе произведения, о композиционном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построении произведения, роли формата, выразительном значении размера произведения,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соотношении целого и детали, значении каждого фрагмента и его метафорическом смысле;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чувствовать  поэтическую  красоту  повседневности,  раскрываемую  в  творчестве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художников;  понимать  роль  искусства  в  утверждении  значительности  каждого  момента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жизни человека, в понимании и ощущении человеком своего бытия и красоты мира; знать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о  роли  искусства  в  создании  памятников  в  честь  больших  исторических  событий,  о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влиянии образа, созданного художником, на понимание событий истории;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знать  о  роли  изобразительного  искусства  в  понимании  вечных  тем  жизни,  в  создании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культурного контекста;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знать  о  поэтическом  (метафорическом)  претворении  реальности  во  всех  жанрах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изобразительного  искусства;  о  разнице  сюжета  и  содержания  в  картине;  о  роли конструктивного  скульптуре; понимать роль художественной иллюстрации;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называть  наиболее  значимые  произведения  на  исторические  и  библейские  темы  в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европейском  и  отечественном  искусстве;  понимать  особую  культуростроительную  роль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русской тематической картины XIX—XX столетий;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иметь  представление  об  историческом  художественном  процессе,  о  содержательных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изменениях  картины  мира  и  способах  ее  выражения,  о  существовании  стилей  и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направлений в искусстве, о роли творческой индивидуальности художника;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иметь  представление  о  сложном,  противоречивом  и  насыщенном  художественными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событиями пути российского и мирового изобразительного искусства в XX веке;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получить первичные навыки передачи пропорций и движений фигуры человека с натуры и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по представлению;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научиться владеть материалами живописи, графики и лепки на доступном возрасту уровне;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развивать  навыки  наблюдательности,  способность  образного  видения  окружающей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ежедневной жизни, формирующие чуткость и активность восприятия реальности;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получить  навыки  соотнесения  собственных  переживаний  с  контекстами  художественной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культуры;  получить  творческий  опыт  в  построении  тематических  композиций,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tabs>
          <w:tab w:val="left" w:pos="1089"/>
        </w:tabs>
        <w:spacing w:line="240" w:lineRule="auto"/>
        <w:rPr>
          <w:rStyle w:val="36"/>
          <w:b w:val="0"/>
          <w:bCs w:val="0"/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предполагающий  сбор  художественно-познавательного  материала,  формирование </w:t>
      </w:r>
    </w:p>
    <w:p w:rsidR="004C1ADB" w:rsidRPr="00AC36BA" w:rsidRDefault="004C1ADB" w:rsidP="00AC36BA">
      <w:pPr>
        <w:pStyle w:val="141"/>
        <w:numPr>
          <w:ilvl w:val="0"/>
          <w:numId w:val="28"/>
        </w:numPr>
        <w:shd w:val="clear" w:color="auto" w:fill="auto"/>
        <w:tabs>
          <w:tab w:val="left" w:pos="1089"/>
        </w:tabs>
        <w:spacing w:line="240" w:lineRule="auto"/>
        <w:rPr>
          <w:i w:val="0"/>
          <w:iCs w:val="0"/>
          <w:sz w:val="28"/>
          <w:szCs w:val="28"/>
        </w:rPr>
      </w:pPr>
      <w:r w:rsidRPr="00AC36BA">
        <w:rPr>
          <w:rStyle w:val="36"/>
          <w:b w:val="0"/>
          <w:bCs w:val="0"/>
          <w:i w:val="0"/>
          <w:iCs w:val="0"/>
          <w:sz w:val="28"/>
          <w:szCs w:val="28"/>
        </w:rPr>
        <w:t xml:space="preserve">авторской позиции по выбранной теме и поиски способа ее выражения; </w:t>
      </w:r>
      <w:r w:rsidRPr="00AC36BA">
        <w:rPr>
          <w:i w:val="0"/>
          <w:iCs w:val="0"/>
          <w:sz w:val="28"/>
          <w:szCs w:val="28"/>
        </w:rPr>
        <w:t xml:space="preserve"> источников.</w:t>
      </w:r>
    </w:p>
    <w:sectPr w:rsidR="004C1ADB" w:rsidRPr="00AC36BA" w:rsidSect="00E55578">
      <w:footerReference w:type="default" r:id="rId7"/>
      <w:pgSz w:w="11906" w:h="16838"/>
      <w:pgMar w:top="1134" w:right="567" w:bottom="1134" w:left="221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DB" w:rsidRDefault="004C1ADB" w:rsidP="009A163F">
      <w:r>
        <w:separator/>
      </w:r>
    </w:p>
  </w:endnote>
  <w:endnote w:type="continuationSeparator" w:id="0">
    <w:p w:rsidR="004C1ADB" w:rsidRDefault="004C1ADB" w:rsidP="009A1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DB" w:rsidRDefault="004C1ADB" w:rsidP="00832975">
    <w:pPr>
      <w:pStyle w:val="Footer"/>
      <w:framePr w:wrap="auto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3</w:t>
    </w:r>
    <w:r>
      <w:rPr>
        <w:rStyle w:val="PageNumber"/>
        <w:rFonts w:cs="Calibri"/>
      </w:rPr>
      <w:fldChar w:fldCharType="end"/>
    </w:r>
  </w:p>
  <w:p w:rsidR="004C1ADB" w:rsidRDefault="004C1ADB" w:rsidP="00FF5C62">
    <w:pPr>
      <w:pStyle w:val="Footer"/>
      <w:ind w:right="360"/>
      <w:jc w:val="center"/>
    </w:pPr>
  </w:p>
  <w:p w:rsidR="004C1ADB" w:rsidRDefault="004C1A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DB" w:rsidRDefault="004C1ADB" w:rsidP="009A163F">
      <w:r>
        <w:separator/>
      </w:r>
    </w:p>
  </w:footnote>
  <w:footnote w:type="continuationSeparator" w:id="0">
    <w:p w:rsidR="004C1ADB" w:rsidRDefault="004C1ADB" w:rsidP="009A1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0463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  <w:rPr>
        <w:rFonts w:cs="Times New Roman"/>
      </w:rPr>
    </w:lvl>
  </w:abstractNum>
  <w:abstractNum w:abstractNumId="9">
    <w:nsid w:val="04705CFE"/>
    <w:multiLevelType w:val="multilevel"/>
    <w:tmpl w:val="2B4C718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>
    <w:nsid w:val="0D5E6E65"/>
    <w:multiLevelType w:val="multilevel"/>
    <w:tmpl w:val="30883ADA"/>
    <w:lvl w:ilvl="0">
      <w:start w:val="1"/>
      <w:numFmt w:val="decimal"/>
      <w:lvlText w:val="5.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0E16029B"/>
    <w:multiLevelType w:val="hybridMultilevel"/>
    <w:tmpl w:val="A7143712"/>
    <w:lvl w:ilvl="0" w:tplc="12E09632">
      <w:start w:val="1"/>
      <w:numFmt w:val="decimal"/>
      <w:lvlText w:val="%1."/>
      <w:lvlJc w:val="left"/>
      <w:pPr>
        <w:ind w:left="115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E073335"/>
    <w:multiLevelType w:val="hybridMultilevel"/>
    <w:tmpl w:val="58366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466EE2"/>
    <w:multiLevelType w:val="hybridMultilevel"/>
    <w:tmpl w:val="28E64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D1D44"/>
    <w:multiLevelType w:val="hybridMultilevel"/>
    <w:tmpl w:val="F026A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90160"/>
    <w:multiLevelType w:val="hybridMultilevel"/>
    <w:tmpl w:val="BD18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025FB1"/>
    <w:multiLevelType w:val="hybridMultilevel"/>
    <w:tmpl w:val="4AAAE76E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7">
    <w:nsid w:val="353500D3"/>
    <w:multiLevelType w:val="multilevel"/>
    <w:tmpl w:val="9CB0A460"/>
    <w:lvl w:ilvl="0">
      <w:start w:val="1"/>
      <w:numFmt w:val="decimal"/>
      <w:lvlText w:val="6.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37532E4D"/>
    <w:multiLevelType w:val="hybridMultilevel"/>
    <w:tmpl w:val="0B842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F0EBD"/>
    <w:multiLevelType w:val="hybridMultilevel"/>
    <w:tmpl w:val="5A1A341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0">
    <w:nsid w:val="4A9E65D4"/>
    <w:multiLevelType w:val="hybridMultilevel"/>
    <w:tmpl w:val="A42A8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1C5942"/>
    <w:multiLevelType w:val="hybridMultilevel"/>
    <w:tmpl w:val="1E5E64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55A23CD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  <w:rPr>
        <w:rFonts w:cs="Times New Roman"/>
      </w:rPr>
    </w:lvl>
  </w:abstractNum>
  <w:abstractNum w:abstractNumId="23">
    <w:nsid w:val="60310A47"/>
    <w:multiLevelType w:val="hybridMultilevel"/>
    <w:tmpl w:val="FEE0A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862D35"/>
    <w:multiLevelType w:val="multilevel"/>
    <w:tmpl w:val="AD30A476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>
    <w:nsid w:val="65BE6CB4"/>
    <w:multiLevelType w:val="multilevel"/>
    <w:tmpl w:val="AC222888"/>
    <w:lvl w:ilvl="0">
      <w:start w:val="1"/>
      <w:numFmt w:val="decimal"/>
      <w:lvlText w:val="4.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>
    <w:nsid w:val="66EE0DCB"/>
    <w:multiLevelType w:val="hybridMultilevel"/>
    <w:tmpl w:val="A2B21A9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789A091C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  <w:rPr>
        <w:rFonts w:cs="Times New Roman"/>
      </w:rPr>
    </w:lvl>
  </w:abstractNum>
  <w:abstractNum w:abstractNumId="28">
    <w:nsid w:val="7DFA25DC"/>
    <w:multiLevelType w:val="hybridMultilevel"/>
    <w:tmpl w:val="4DDEA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24"/>
  </w:num>
  <w:num w:numId="13">
    <w:abstractNumId w:val="25"/>
  </w:num>
  <w:num w:numId="14">
    <w:abstractNumId w:val="10"/>
  </w:num>
  <w:num w:numId="15">
    <w:abstractNumId w:val="17"/>
  </w:num>
  <w:num w:numId="16">
    <w:abstractNumId w:val="13"/>
  </w:num>
  <w:num w:numId="17">
    <w:abstractNumId w:val="21"/>
  </w:num>
  <w:num w:numId="18">
    <w:abstractNumId w:val="12"/>
  </w:num>
  <w:num w:numId="19">
    <w:abstractNumId w:val="15"/>
  </w:num>
  <w:num w:numId="20">
    <w:abstractNumId w:val="20"/>
  </w:num>
  <w:num w:numId="21">
    <w:abstractNumId w:val="28"/>
  </w:num>
  <w:num w:numId="22">
    <w:abstractNumId w:val="27"/>
  </w:num>
  <w:num w:numId="23">
    <w:abstractNumId w:val="22"/>
  </w:num>
  <w:num w:numId="24">
    <w:abstractNumId w:val="16"/>
  </w:num>
  <w:num w:numId="25">
    <w:abstractNumId w:val="19"/>
  </w:num>
  <w:num w:numId="26">
    <w:abstractNumId w:val="23"/>
  </w:num>
  <w:num w:numId="27">
    <w:abstractNumId w:val="14"/>
  </w:num>
  <w:num w:numId="28">
    <w:abstractNumId w:val="26"/>
  </w:num>
  <w:num w:numId="29">
    <w:abstractNumId w:val="11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CE1"/>
    <w:rsid w:val="00045355"/>
    <w:rsid w:val="000509E7"/>
    <w:rsid w:val="000663B1"/>
    <w:rsid w:val="00096307"/>
    <w:rsid w:val="000A289C"/>
    <w:rsid w:val="000D77E2"/>
    <w:rsid w:val="00106DAF"/>
    <w:rsid w:val="0012484F"/>
    <w:rsid w:val="001765DC"/>
    <w:rsid w:val="001821F9"/>
    <w:rsid w:val="00196018"/>
    <w:rsid w:val="001C640A"/>
    <w:rsid w:val="001D34AB"/>
    <w:rsid w:val="001D45BB"/>
    <w:rsid w:val="001E3D14"/>
    <w:rsid w:val="001F0877"/>
    <w:rsid w:val="0026615B"/>
    <w:rsid w:val="00294370"/>
    <w:rsid w:val="002A4267"/>
    <w:rsid w:val="002B130B"/>
    <w:rsid w:val="002F7982"/>
    <w:rsid w:val="00312A0A"/>
    <w:rsid w:val="003134B5"/>
    <w:rsid w:val="00345088"/>
    <w:rsid w:val="003739A5"/>
    <w:rsid w:val="003851A9"/>
    <w:rsid w:val="003944EC"/>
    <w:rsid w:val="003B7D99"/>
    <w:rsid w:val="003E2A46"/>
    <w:rsid w:val="004542A1"/>
    <w:rsid w:val="0047328B"/>
    <w:rsid w:val="00485F76"/>
    <w:rsid w:val="004A03F4"/>
    <w:rsid w:val="004B2E9D"/>
    <w:rsid w:val="004C1ADB"/>
    <w:rsid w:val="004C2A89"/>
    <w:rsid w:val="004D4F44"/>
    <w:rsid w:val="004D5BF8"/>
    <w:rsid w:val="00504D6B"/>
    <w:rsid w:val="00517008"/>
    <w:rsid w:val="005355A2"/>
    <w:rsid w:val="00554030"/>
    <w:rsid w:val="005937D8"/>
    <w:rsid w:val="005A4B3A"/>
    <w:rsid w:val="0060075F"/>
    <w:rsid w:val="00602D7F"/>
    <w:rsid w:val="00655697"/>
    <w:rsid w:val="00665263"/>
    <w:rsid w:val="006A040B"/>
    <w:rsid w:val="006C3C57"/>
    <w:rsid w:val="006C42DD"/>
    <w:rsid w:val="006E156A"/>
    <w:rsid w:val="006F1388"/>
    <w:rsid w:val="006F2DE6"/>
    <w:rsid w:val="0077087E"/>
    <w:rsid w:val="007765F4"/>
    <w:rsid w:val="007B4B60"/>
    <w:rsid w:val="0081089C"/>
    <w:rsid w:val="00832975"/>
    <w:rsid w:val="00840B4F"/>
    <w:rsid w:val="00862E40"/>
    <w:rsid w:val="00871361"/>
    <w:rsid w:val="0089581D"/>
    <w:rsid w:val="008A6495"/>
    <w:rsid w:val="008B0E3C"/>
    <w:rsid w:val="008D05DB"/>
    <w:rsid w:val="008E329C"/>
    <w:rsid w:val="009001B2"/>
    <w:rsid w:val="00921C56"/>
    <w:rsid w:val="00941BAF"/>
    <w:rsid w:val="00951BA0"/>
    <w:rsid w:val="00960CC6"/>
    <w:rsid w:val="009A163F"/>
    <w:rsid w:val="009D1518"/>
    <w:rsid w:val="00A06F76"/>
    <w:rsid w:val="00A207E5"/>
    <w:rsid w:val="00A264B1"/>
    <w:rsid w:val="00A267B7"/>
    <w:rsid w:val="00AA40F7"/>
    <w:rsid w:val="00AC36BA"/>
    <w:rsid w:val="00AD364B"/>
    <w:rsid w:val="00AD7E25"/>
    <w:rsid w:val="00B16351"/>
    <w:rsid w:val="00B20B04"/>
    <w:rsid w:val="00B30D9E"/>
    <w:rsid w:val="00B6632F"/>
    <w:rsid w:val="00B72B45"/>
    <w:rsid w:val="00B90737"/>
    <w:rsid w:val="00B948F7"/>
    <w:rsid w:val="00BE6C17"/>
    <w:rsid w:val="00BF09EB"/>
    <w:rsid w:val="00BF1B9A"/>
    <w:rsid w:val="00C0234B"/>
    <w:rsid w:val="00C33A3C"/>
    <w:rsid w:val="00C55855"/>
    <w:rsid w:val="00C62FAB"/>
    <w:rsid w:val="00C66A87"/>
    <w:rsid w:val="00C74F15"/>
    <w:rsid w:val="00CB73E7"/>
    <w:rsid w:val="00CD0186"/>
    <w:rsid w:val="00CD4B5B"/>
    <w:rsid w:val="00D274EE"/>
    <w:rsid w:val="00D40F35"/>
    <w:rsid w:val="00D4122A"/>
    <w:rsid w:val="00D71395"/>
    <w:rsid w:val="00DA251E"/>
    <w:rsid w:val="00DB1C3E"/>
    <w:rsid w:val="00DB521D"/>
    <w:rsid w:val="00DC419B"/>
    <w:rsid w:val="00DE26EF"/>
    <w:rsid w:val="00DE2AD0"/>
    <w:rsid w:val="00DE7C53"/>
    <w:rsid w:val="00E05900"/>
    <w:rsid w:val="00E06D52"/>
    <w:rsid w:val="00E071B6"/>
    <w:rsid w:val="00E14576"/>
    <w:rsid w:val="00E20EDD"/>
    <w:rsid w:val="00E431D6"/>
    <w:rsid w:val="00E55578"/>
    <w:rsid w:val="00E93101"/>
    <w:rsid w:val="00EC3E78"/>
    <w:rsid w:val="00ED7422"/>
    <w:rsid w:val="00F34D63"/>
    <w:rsid w:val="00F36555"/>
    <w:rsid w:val="00F47455"/>
    <w:rsid w:val="00F54DDA"/>
    <w:rsid w:val="00FA1CE1"/>
    <w:rsid w:val="00FB79DC"/>
    <w:rsid w:val="00FE107F"/>
    <w:rsid w:val="00FF471C"/>
    <w:rsid w:val="00F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65263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63B1"/>
    <w:pPr>
      <w:keepNext/>
      <w:suppressAutoHyphens w:val="0"/>
      <w:jc w:val="center"/>
      <w:outlineLvl w:val="0"/>
    </w:pPr>
    <w:rPr>
      <w:b/>
      <w:bCs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1CE1"/>
    <w:pPr>
      <w:keepNext/>
      <w:suppressAutoHyphens w:val="0"/>
      <w:jc w:val="center"/>
      <w:outlineLvl w:val="1"/>
    </w:pPr>
    <w:rPr>
      <w:b/>
      <w:bCs/>
      <w:sz w:val="22"/>
      <w:szCs w:val="22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63B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0F35"/>
    <w:p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663B1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63B1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1CE1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663B1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40F35"/>
    <w:rPr>
      <w:rFonts w:cs="Times New Roman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663B1"/>
    <w:rPr>
      <w:rFonts w:ascii="Arial" w:hAnsi="Arial" w:cs="Arial"/>
      <w:sz w:val="22"/>
      <w:szCs w:val="22"/>
    </w:rPr>
  </w:style>
  <w:style w:type="character" w:customStyle="1" w:styleId="WW8Num2z0">
    <w:name w:val="WW8Num2z0"/>
    <w:uiPriority w:val="99"/>
    <w:rsid w:val="00665263"/>
    <w:rPr>
      <w:rFonts w:ascii="Symbol" w:hAnsi="Symbol"/>
    </w:rPr>
  </w:style>
  <w:style w:type="character" w:customStyle="1" w:styleId="WW8Num3z0">
    <w:name w:val="WW8Num3z0"/>
    <w:uiPriority w:val="99"/>
    <w:rsid w:val="00665263"/>
    <w:rPr>
      <w:rFonts w:ascii="Wingdings" w:hAnsi="Wingdings"/>
    </w:rPr>
  </w:style>
  <w:style w:type="character" w:customStyle="1" w:styleId="WW8Num5z0">
    <w:name w:val="WW8Num5z0"/>
    <w:uiPriority w:val="99"/>
    <w:rsid w:val="00665263"/>
    <w:rPr>
      <w:rFonts w:ascii="Symbol" w:hAnsi="Symbol"/>
    </w:rPr>
  </w:style>
  <w:style w:type="character" w:customStyle="1" w:styleId="WW8Num6z0">
    <w:name w:val="WW8Num6z0"/>
    <w:uiPriority w:val="99"/>
    <w:rsid w:val="0066526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65263"/>
  </w:style>
  <w:style w:type="character" w:customStyle="1" w:styleId="WW8Num4z0">
    <w:name w:val="WW8Num4z0"/>
    <w:uiPriority w:val="99"/>
    <w:rsid w:val="00665263"/>
    <w:rPr>
      <w:rFonts w:ascii="Symbol" w:hAnsi="Symbol"/>
    </w:rPr>
  </w:style>
  <w:style w:type="character" w:customStyle="1" w:styleId="WW8Num4z1">
    <w:name w:val="WW8Num4z1"/>
    <w:uiPriority w:val="99"/>
    <w:rsid w:val="00665263"/>
    <w:rPr>
      <w:rFonts w:ascii="Courier New" w:hAnsi="Courier New"/>
    </w:rPr>
  </w:style>
  <w:style w:type="character" w:customStyle="1" w:styleId="WW8Num4z2">
    <w:name w:val="WW8Num4z2"/>
    <w:uiPriority w:val="99"/>
    <w:rsid w:val="00665263"/>
    <w:rPr>
      <w:rFonts w:ascii="Wingdings" w:hAnsi="Wingdings"/>
    </w:rPr>
  </w:style>
  <w:style w:type="character" w:customStyle="1" w:styleId="WW8Num5z1">
    <w:name w:val="WW8Num5z1"/>
    <w:uiPriority w:val="99"/>
    <w:rsid w:val="00665263"/>
    <w:rPr>
      <w:rFonts w:ascii="Courier New" w:hAnsi="Courier New"/>
    </w:rPr>
  </w:style>
  <w:style w:type="character" w:customStyle="1" w:styleId="WW8Num5z2">
    <w:name w:val="WW8Num5z2"/>
    <w:uiPriority w:val="99"/>
    <w:rsid w:val="00665263"/>
    <w:rPr>
      <w:rFonts w:ascii="Wingdings" w:hAnsi="Wingdings"/>
    </w:rPr>
  </w:style>
  <w:style w:type="character" w:customStyle="1" w:styleId="WW8Num7z0">
    <w:name w:val="WW8Num7z0"/>
    <w:uiPriority w:val="99"/>
    <w:rsid w:val="00665263"/>
    <w:rPr>
      <w:rFonts w:ascii="Symbol" w:hAnsi="Symbol"/>
    </w:rPr>
  </w:style>
  <w:style w:type="character" w:customStyle="1" w:styleId="WW8Num7z1">
    <w:name w:val="WW8Num7z1"/>
    <w:uiPriority w:val="99"/>
    <w:rsid w:val="00665263"/>
    <w:rPr>
      <w:rFonts w:ascii="Courier New" w:hAnsi="Courier New"/>
    </w:rPr>
  </w:style>
  <w:style w:type="character" w:customStyle="1" w:styleId="WW8Num7z2">
    <w:name w:val="WW8Num7z2"/>
    <w:uiPriority w:val="99"/>
    <w:rsid w:val="00665263"/>
    <w:rPr>
      <w:rFonts w:ascii="Wingdings" w:hAnsi="Wingdings"/>
    </w:rPr>
  </w:style>
  <w:style w:type="character" w:customStyle="1" w:styleId="WW8Num8z0">
    <w:name w:val="WW8Num8z0"/>
    <w:uiPriority w:val="99"/>
    <w:rsid w:val="00665263"/>
    <w:rPr>
      <w:sz w:val="28"/>
    </w:rPr>
  </w:style>
  <w:style w:type="character" w:customStyle="1" w:styleId="WW8Num9z0">
    <w:name w:val="WW8Num9z0"/>
    <w:uiPriority w:val="99"/>
    <w:rsid w:val="00665263"/>
    <w:rPr>
      <w:rFonts w:ascii="Symbol" w:hAnsi="Symbol"/>
    </w:rPr>
  </w:style>
  <w:style w:type="character" w:customStyle="1" w:styleId="WW8Num9z1">
    <w:name w:val="WW8Num9z1"/>
    <w:uiPriority w:val="99"/>
    <w:rsid w:val="00665263"/>
    <w:rPr>
      <w:rFonts w:ascii="Courier New" w:hAnsi="Courier New"/>
    </w:rPr>
  </w:style>
  <w:style w:type="character" w:customStyle="1" w:styleId="WW8Num9z2">
    <w:name w:val="WW8Num9z2"/>
    <w:uiPriority w:val="99"/>
    <w:rsid w:val="00665263"/>
    <w:rPr>
      <w:rFonts w:ascii="Wingdings" w:hAnsi="Wingdings"/>
    </w:rPr>
  </w:style>
  <w:style w:type="character" w:customStyle="1" w:styleId="1">
    <w:name w:val="Основной шрифт абзаца1"/>
    <w:uiPriority w:val="99"/>
    <w:rsid w:val="00665263"/>
  </w:style>
  <w:style w:type="paragraph" w:customStyle="1" w:styleId="a">
    <w:name w:val="Заголовок"/>
    <w:basedOn w:val="Normal"/>
    <w:next w:val="BodyText"/>
    <w:uiPriority w:val="99"/>
    <w:rsid w:val="00665263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652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663B1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665263"/>
  </w:style>
  <w:style w:type="paragraph" w:styleId="Caption">
    <w:name w:val="caption"/>
    <w:basedOn w:val="Normal"/>
    <w:uiPriority w:val="99"/>
    <w:qFormat/>
    <w:rsid w:val="00665263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uiPriority w:val="99"/>
    <w:rsid w:val="00665263"/>
    <w:pPr>
      <w:suppressLineNumbers/>
    </w:pPr>
  </w:style>
  <w:style w:type="paragraph" w:styleId="NormalWeb">
    <w:name w:val="Normal (Web)"/>
    <w:basedOn w:val="Normal"/>
    <w:uiPriority w:val="99"/>
    <w:rsid w:val="00665263"/>
    <w:pPr>
      <w:spacing w:before="280" w:after="280"/>
    </w:pPr>
  </w:style>
  <w:style w:type="paragraph" w:customStyle="1" w:styleId="a0">
    <w:name w:val="Содержимое таблицы"/>
    <w:basedOn w:val="Normal"/>
    <w:uiPriority w:val="99"/>
    <w:rsid w:val="00665263"/>
    <w:pPr>
      <w:suppressLineNumbers/>
    </w:pPr>
  </w:style>
  <w:style w:type="paragraph" w:customStyle="1" w:styleId="a1">
    <w:name w:val="Заголовок таблицы"/>
    <w:basedOn w:val="a0"/>
    <w:uiPriority w:val="99"/>
    <w:rsid w:val="00665263"/>
    <w:pPr>
      <w:jc w:val="center"/>
    </w:pPr>
    <w:rPr>
      <w:b/>
      <w:bCs/>
    </w:rPr>
  </w:style>
  <w:style w:type="paragraph" w:customStyle="1" w:styleId="a2">
    <w:name w:val="Содержимое врезки"/>
    <w:basedOn w:val="BodyText"/>
    <w:uiPriority w:val="99"/>
    <w:rsid w:val="00665263"/>
  </w:style>
  <w:style w:type="paragraph" w:styleId="BodyText2">
    <w:name w:val="Body Text 2"/>
    <w:basedOn w:val="Normal"/>
    <w:link w:val="BodyText2Char"/>
    <w:uiPriority w:val="99"/>
    <w:semiHidden/>
    <w:rsid w:val="00FA1C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A1CE1"/>
    <w:rPr>
      <w:rFonts w:cs="Times New Roman"/>
      <w:sz w:val="24"/>
      <w:szCs w:val="24"/>
      <w:lang w:eastAsia="zh-CN"/>
    </w:rPr>
  </w:style>
  <w:style w:type="paragraph" w:styleId="BodyText3">
    <w:name w:val="Body Text 3"/>
    <w:basedOn w:val="Normal"/>
    <w:link w:val="BodyText3Char"/>
    <w:uiPriority w:val="99"/>
    <w:rsid w:val="00FA1C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A1CE1"/>
    <w:rPr>
      <w:rFonts w:cs="Times New Roman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FA1C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1CE1"/>
    <w:rPr>
      <w:rFonts w:cs="Times New Roman"/>
      <w:sz w:val="24"/>
      <w:szCs w:val="24"/>
      <w:lang w:eastAsia="zh-CN"/>
    </w:rPr>
  </w:style>
  <w:style w:type="character" w:customStyle="1" w:styleId="a3">
    <w:name w:val="Основной текст + Полужирный"/>
    <w:uiPriority w:val="99"/>
    <w:rsid w:val="00FA1CE1"/>
    <w:rPr>
      <w:b/>
      <w:shd w:val="clear" w:color="auto" w:fill="FFFFFF"/>
    </w:rPr>
  </w:style>
  <w:style w:type="character" w:customStyle="1" w:styleId="48">
    <w:name w:val="Основной текст + Полужирный48"/>
    <w:uiPriority w:val="99"/>
    <w:rsid w:val="00FA1CE1"/>
    <w:rPr>
      <w:rFonts w:ascii="Times New Roman" w:hAnsi="Times New Roman"/>
      <w:b/>
      <w:spacing w:val="0"/>
      <w:shd w:val="clear" w:color="auto" w:fill="FFFFFF"/>
      <w:lang w:val="ru-RU" w:eastAsia="ru-RU"/>
    </w:rPr>
  </w:style>
  <w:style w:type="paragraph" w:styleId="NoSpacing">
    <w:name w:val="No Spacing"/>
    <w:link w:val="NoSpacingChar"/>
    <w:uiPriority w:val="99"/>
    <w:qFormat/>
    <w:rsid w:val="006C42DD"/>
    <w:rPr>
      <w:rFonts w:ascii="Calibri" w:hAnsi="Calibri"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C42DD"/>
    <w:rPr>
      <w:rFonts w:ascii="Calibri" w:hAnsi="Calibri" w:cs="Calibri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A267B7"/>
    <w:pPr>
      <w:ind w:left="720"/>
    </w:pPr>
  </w:style>
  <w:style w:type="paragraph" w:customStyle="1" w:styleId="ConsPlusNormal">
    <w:name w:val="ConsPlusNormal"/>
    <w:uiPriority w:val="99"/>
    <w:rsid w:val="00C62FA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Заголовок №3_"/>
    <w:basedOn w:val="DefaultParagraphFont"/>
    <w:link w:val="31"/>
    <w:uiPriority w:val="99"/>
    <w:locked/>
    <w:rsid w:val="00EC3E78"/>
    <w:rPr>
      <w:rFonts w:cs="Times New Roman"/>
      <w:b/>
      <w:bCs/>
      <w:sz w:val="22"/>
      <w:szCs w:val="22"/>
      <w:shd w:val="clear" w:color="auto" w:fill="FFFFFF"/>
    </w:rPr>
  </w:style>
  <w:style w:type="paragraph" w:customStyle="1" w:styleId="31">
    <w:name w:val="Заголовок №31"/>
    <w:basedOn w:val="Normal"/>
    <w:link w:val="3"/>
    <w:uiPriority w:val="99"/>
    <w:rsid w:val="00EC3E78"/>
    <w:pPr>
      <w:shd w:val="clear" w:color="auto" w:fill="FFFFFF"/>
      <w:suppressAutoHyphens w:val="0"/>
      <w:spacing w:line="211" w:lineRule="exact"/>
      <w:jc w:val="both"/>
      <w:outlineLvl w:val="2"/>
    </w:pPr>
    <w:rPr>
      <w:b/>
      <w:bCs/>
      <w:sz w:val="22"/>
      <w:szCs w:val="22"/>
      <w:lang w:eastAsia="ru-RU"/>
    </w:rPr>
  </w:style>
  <w:style w:type="character" w:customStyle="1" w:styleId="14">
    <w:name w:val="Основной текст (14)_"/>
    <w:basedOn w:val="DefaultParagraphFont"/>
    <w:link w:val="141"/>
    <w:uiPriority w:val="99"/>
    <w:locked/>
    <w:rsid w:val="00EC3E78"/>
    <w:rPr>
      <w:rFonts w:cs="Times New Roman"/>
      <w:i/>
      <w:iCs/>
      <w:sz w:val="22"/>
      <w:szCs w:val="22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EC3E78"/>
    <w:pPr>
      <w:shd w:val="clear" w:color="auto" w:fill="FFFFFF"/>
      <w:suppressAutoHyphens w:val="0"/>
      <w:spacing w:line="211" w:lineRule="exact"/>
      <w:ind w:firstLine="400"/>
      <w:jc w:val="both"/>
    </w:pPr>
    <w:rPr>
      <w:i/>
      <w:iCs/>
      <w:sz w:val="22"/>
      <w:szCs w:val="22"/>
      <w:lang w:eastAsia="ru-RU"/>
    </w:rPr>
  </w:style>
  <w:style w:type="character" w:customStyle="1" w:styleId="140">
    <w:name w:val="Основной текст (14)"/>
    <w:basedOn w:val="14"/>
    <w:uiPriority w:val="99"/>
    <w:rsid w:val="00EC3E78"/>
    <w:rPr>
      <w:noProof/>
    </w:rPr>
  </w:style>
  <w:style w:type="character" w:customStyle="1" w:styleId="36">
    <w:name w:val="Заголовок №36"/>
    <w:basedOn w:val="3"/>
    <w:uiPriority w:val="99"/>
    <w:rsid w:val="00EC3E78"/>
    <w:rPr>
      <w:rFonts w:ascii="Times New Roman" w:hAnsi="Times New Roman"/>
      <w:spacing w:val="0"/>
    </w:rPr>
  </w:style>
  <w:style w:type="paragraph" w:customStyle="1" w:styleId="a4">
    <w:name w:val="Знак"/>
    <w:basedOn w:val="Normal"/>
    <w:uiPriority w:val="99"/>
    <w:rsid w:val="0009630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0663B1"/>
    <w:pPr>
      <w:suppressAutoHyphens w:val="0"/>
      <w:spacing w:after="120" w:line="480" w:lineRule="auto"/>
      <w:ind w:left="283"/>
    </w:pPr>
    <w:rPr>
      <w:rFonts w:ascii="Calibri" w:hAnsi="Calibri" w:cs="Calibri"/>
      <w:sz w:val="22"/>
      <w:szCs w:val="2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663B1"/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0663B1"/>
    <w:rPr>
      <w:rFonts w:cs="Times New Roman"/>
      <w:b/>
      <w:bCs/>
    </w:rPr>
  </w:style>
  <w:style w:type="paragraph" w:customStyle="1" w:styleId="razdel">
    <w:name w:val="razdel"/>
    <w:basedOn w:val="Normal"/>
    <w:uiPriority w:val="99"/>
    <w:rsid w:val="000663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">
    <w:name w:val="body"/>
    <w:basedOn w:val="Normal"/>
    <w:uiPriority w:val="99"/>
    <w:rsid w:val="000663B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rsid w:val="000663B1"/>
    <w:rPr>
      <w:rFonts w:cs="Times New Roman"/>
      <w:b/>
      <w:bCs/>
      <w:color w:val="auto"/>
      <w:sz w:val="18"/>
      <w:szCs w:val="18"/>
      <w:u w:val="single"/>
    </w:rPr>
  </w:style>
  <w:style w:type="paragraph" w:styleId="Header">
    <w:name w:val="header"/>
    <w:basedOn w:val="Normal"/>
    <w:link w:val="HeaderChar"/>
    <w:uiPriority w:val="99"/>
    <w:rsid w:val="000663B1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sz w:val="22"/>
      <w:szCs w:val="2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63B1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0663B1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sz w:val="22"/>
      <w:szCs w:val="22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63B1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0663B1"/>
    <w:rPr>
      <w:rFonts w:cs="Times New Roman"/>
      <w:i/>
      <w:iCs/>
    </w:rPr>
  </w:style>
  <w:style w:type="paragraph" w:customStyle="1" w:styleId="podzag">
    <w:name w:val="podzag"/>
    <w:basedOn w:val="Normal"/>
    <w:uiPriority w:val="99"/>
    <w:rsid w:val="000663B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1">
    <w:name w:val="body1"/>
    <w:basedOn w:val="DefaultParagraphFont"/>
    <w:uiPriority w:val="99"/>
    <w:rsid w:val="000663B1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663B1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663B1"/>
    <w:rPr>
      <w:rFonts w:cs="Times New Roman"/>
    </w:rPr>
  </w:style>
  <w:style w:type="paragraph" w:customStyle="1" w:styleId="MagistorNew">
    <w:name w:val="Magistor New"/>
    <w:basedOn w:val="Normal"/>
    <w:uiPriority w:val="99"/>
    <w:rsid w:val="000663B1"/>
    <w:pPr>
      <w:widowControl w:val="0"/>
      <w:shd w:val="clear" w:color="auto" w:fill="FFFFFF"/>
      <w:suppressAutoHyphens w:val="0"/>
      <w:autoSpaceDE w:val="0"/>
      <w:autoSpaceDN w:val="0"/>
      <w:adjustRightInd w:val="0"/>
      <w:spacing w:line="360" w:lineRule="auto"/>
      <w:ind w:left="-851" w:right="-1418" w:firstLine="1134"/>
      <w:jc w:val="both"/>
    </w:pPr>
    <w:rPr>
      <w:color w:val="000000"/>
      <w:spacing w:val="-3"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0663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0663B1"/>
    <w:pPr>
      <w:widowControl w:val="0"/>
      <w:autoSpaceDE w:val="0"/>
      <w:autoSpaceDN w:val="0"/>
      <w:adjustRightInd w:val="0"/>
      <w:spacing w:before="2420" w:line="860" w:lineRule="auto"/>
      <w:ind w:left="1640" w:right="800"/>
      <w:jc w:val="center"/>
    </w:pPr>
    <w:rPr>
      <w:rFonts w:ascii="Arial" w:hAnsi="Arial" w:cs="Arial"/>
      <w:sz w:val="18"/>
      <w:szCs w:val="18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0663B1"/>
    <w:rPr>
      <w:rFonts w:cs="Times New Roman"/>
      <w:b/>
      <w:bCs/>
      <w:sz w:val="40"/>
      <w:szCs w:val="40"/>
      <w:shd w:val="clear" w:color="auto" w:fill="FFFFFF"/>
    </w:rPr>
  </w:style>
  <w:style w:type="paragraph" w:customStyle="1" w:styleId="12">
    <w:name w:val="Заголовок №1"/>
    <w:basedOn w:val="Normal"/>
    <w:link w:val="11"/>
    <w:uiPriority w:val="99"/>
    <w:rsid w:val="000663B1"/>
    <w:pPr>
      <w:widowControl w:val="0"/>
      <w:shd w:val="clear" w:color="auto" w:fill="FFFFFF"/>
      <w:suppressAutoHyphens w:val="0"/>
      <w:spacing w:after="300" w:line="240" w:lineRule="atLeast"/>
      <w:jc w:val="center"/>
      <w:outlineLvl w:val="0"/>
    </w:pPr>
    <w:rPr>
      <w:b/>
      <w:bCs/>
      <w:sz w:val="40"/>
      <w:szCs w:val="40"/>
      <w:lang w:eastAsia="ru-RU"/>
    </w:rPr>
  </w:style>
  <w:style w:type="character" w:customStyle="1" w:styleId="MicrosoftSansSerif">
    <w:name w:val="Основной текст + Microsoft Sans Serif"/>
    <w:aliases w:val="14,5 pt,Интервал 0 pt,Основной текст (6) + Lucida Sans Unicode,9,Основной текст (9) + 11,5 pt30,Малые прописные"/>
    <w:basedOn w:val="a5"/>
    <w:uiPriority w:val="99"/>
    <w:rsid w:val="000663B1"/>
    <w:rPr>
      <w:rFonts w:ascii="Microsoft Sans Serif" w:hAnsi="Microsoft Sans Serif" w:cs="Microsoft Sans Serif"/>
      <w:spacing w:val="-10"/>
      <w:sz w:val="29"/>
      <w:szCs w:val="29"/>
    </w:rPr>
  </w:style>
  <w:style w:type="character" w:customStyle="1" w:styleId="a5">
    <w:name w:val="Основной текст_"/>
    <w:basedOn w:val="DefaultParagraphFont"/>
    <w:uiPriority w:val="99"/>
    <w:rsid w:val="000663B1"/>
    <w:rPr>
      <w:rFonts w:cs="Times New Roman"/>
    </w:rPr>
  </w:style>
  <w:style w:type="character" w:customStyle="1" w:styleId="20pt">
    <w:name w:val="Основной текст + 20 pt"/>
    <w:aliases w:val="Полужирный"/>
    <w:basedOn w:val="a5"/>
    <w:uiPriority w:val="99"/>
    <w:rsid w:val="000663B1"/>
    <w:rPr>
      <w:b/>
      <w:bCs/>
      <w:sz w:val="40"/>
      <w:szCs w:val="40"/>
    </w:rPr>
  </w:style>
  <w:style w:type="character" w:customStyle="1" w:styleId="16">
    <w:name w:val="Основной текст + 16"/>
    <w:aliases w:val="5 pt1,Курсив,Интервал -1 pt,Основной текст (8) + Полужирный,Заголовок №11 (2) + 11 pt,Полужирный23,Основной текст (8) + Century Gothic,91,Полужирный1"/>
    <w:basedOn w:val="a5"/>
    <w:uiPriority w:val="99"/>
    <w:rsid w:val="000663B1"/>
    <w:rPr>
      <w:rFonts w:ascii="Times New Roman" w:hAnsi="Times New Roman"/>
      <w:i/>
      <w:iCs/>
      <w:spacing w:val="-20"/>
      <w:sz w:val="33"/>
      <w:szCs w:val="33"/>
      <w:u w:val="none"/>
    </w:rPr>
  </w:style>
  <w:style w:type="paragraph" w:customStyle="1" w:styleId="Default">
    <w:name w:val="Default"/>
    <w:uiPriority w:val="99"/>
    <w:rsid w:val="00066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ditems">
    <w:name w:val="iditems"/>
    <w:basedOn w:val="Normal"/>
    <w:uiPriority w:val="99"/>
    <w:rsid w:val="000663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">
    <w:name w:val="стиль2"/>
    <w:basedOn w:val="Normal"/>
    <w:uiPriority w:val="99"/>
    <w:rsid w:val="000663B1"/>
    <w:pPr>
      <w:suppressAutoHyphens w:val="0"/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0663B1"/>
    <w:pPr>
      <w:widowControl w:val="0"/>
      <w:suppressAutoHyphens w:val="0"/>
      <w:autoSpaceDE w:val="0"/>
      <w:autoSpaceDN w:val="0"/>
      <w:adjustRightInd w:val="0"/>
      <w:spacing w:line="259" w:lineRule="exact"/>
      <w:ind w:hanging="211"/>
    </w:pPr>
    <w:rPr>
      <w:rFonts w:ascii="Microsoft Sans Serif" w:hAnsi="Microsoft Sans Serif" w:cs="Microsoft Sans Serif"/>
      <w:lang w:eastAsia="ru-RU"/>
    </w:rPr>
  </w:style>
  <w:style w:type="character" w:customStyle="1" w:styleId="FontStyle15">
    <w:name w:val="Font Style15"/>
    <w:basedOn w:val="DefaultParagraphFont"/>
    <w:uiPriority w:val="99"/>
    <w:rsid w:val="000663B1"/>
    <w:rPr>
      <w:rFonts w:ascii="Microsoft Sans Serif" w:hAnsi="Microsoft Sans Serif" w:cs="Microsoft Sans Serif"/>
      <w:sz w:val="20"/>
      <w:szCs w:val="20"/>
    </w:rPr>
  </w:style>
  <w:style w:type="paragraph" w:customStyle="1" w:styleId="Style1">
    <w:name w:val="Style1"/>
    <w:basedOn w:val="Normal"/>
    <w:uiPriority w:val="99"/>
    <w:rsid w:val="000663B1"/>
    <w:pPr>
      <w:widowControl w:val="0"/>
      <w:suppressAutoHyphens w:val="0"/>
      <w:autoSpaceDE w:val="0"/>
      <w:autoSpaceDN w:val="0"/>
      <w:adjustRightInd w:val="0"/>
      <w:spacing w:line="259" w:lineRule="exact"/>
      <w:jc w:val="both"/>
    </w:pPr>
    <w:rPr>
      <w:lang w:eastAsia="ru-RU"/>
    </w:rPr>
  </w:style>
  <w:style w:type="paragraph" w:customStyle="1" w:styleId="Style2">
    <w:name w:val="Style2"/>
    <w:basedOn w:val="Normal"/>
    <w:uiPriority w:val="99"/>
    <w:rsid w:val="000663B1"/>
    <w:pPr>
      <w:widowControl w:val="0"/>
      <w:suppressAutoHyphens w:val="0"/>
      <w:autoSpaceDE w:val="0"/>
      <w:autoSpaceDN w:val="0"/>
      <w:adjustRightInd w:val="0"/>
      <w:spacing w:line="253" w:lineRule="exact"/>
      <w:ind w:hanging="211"/>
      <w:jc w:val="both"/>
    </w:pPr>
    <w:rPr>
      <w:lang w:eastAsia="ru-RU"/>
    </w:rPr>
  </w:style>
  <w:style w:type="character" w:customStyle="1" w:styleId="FontStyle13">
    <w:name w:val="Font Style13"/>
    <w:basedOn w:val="DefaultParagraphFont"/>
    <w:uiPriority w:val="99"/>
    <w:rsid w:val="000663B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uiPriority w:val="99"/>
    <w:rsid w:val="000663B1"/>
    <w:pPr>
      <w:widowControl w:val="0"/>
      <w:suppressAutoHyphens w:val="0"/>
      <w:autoSpaceDE w:val="0"/>
      <w:autoSpaceDN w:val="0"/>
      <w:adjustRightInd w:val="0"/>
      <w:spacing w:line="253" w:lineRule="exact"/>
      <w:ind w:firstLine="422"/>
      <w:jc w:val="both"/>
    </w:pPr>
    <w:rPr>
      <w:lang w:eastAsia="ru-RU"/>
    </w:rPr>
  </w:style>
  <w:style w:type="character" w:customStyle="1" w:styleId="FontStyle14">
    <w:name w:val="Font Style14"/>
    <w:basedOn w:val="DefaultParagraphFont"/>
    <w:uiPriority w:val="99"/>
    <w:rsid w:val="000663B1"/>
    <w:rPr>
      <w:rFonts w:ascii="Times New Roman" w:hAnsi="Times New Roman" w:cs="Times New Roman"/>
      <w:sz w:val="20"/>
      <w:szCs w:val="20"/>
    </w:rPr>
  </w:style>
  <w:style w:type="character" w:customStyle="1" w:styleId="8">
    <w:name w:val="Основной текст (8)"/>
    <w:basedOn w:val="DefaultParagraphFont"/>
    <w:uiPriority w:val="99"/>
    <w:rsid w:val="000663B1"/>
    <w:rPr>
      <w:rFonts w:cs="Times New Roman"/>
      <w:sz w:val="21"/>
      <w:szCs w:val="21"/>
    </w:rPr>
  </w:style>
  <w:style w:type="character" w:customStyle="1" w:styleId="80">
    <w:name w:val="Основной текст (8)_"/>
    <w:basedOn w:val="DefaultParagraphFont"/>
    <w:link w:val="81"/>
    <w:uiPriority w:val="99"/>
    <w:locked/>
    <w:rsid w:val="000663B1"/>
    <w:rPr>
      <w:rFonts w:cs="Times New Roman"/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Normal"/>
    <w:link w:val="80"/>
    <w:uiPriority w:val="99"/>
    <w:rsid w:val="000663B1"/>
    <w:pPr>
      <w:shd w:val="clear" w:color="auto" w:fill="FFFFFF"/>
      <w:suppressAutoHyphens w:val="0"/>
      <w:spacing w:line="211" w:lineRule="exact"/>
      <w:jc w:val="both"/>
    </w:pPr>
    <w:rPr>
      <w:sz w:val="21"/>
      <w:szCs w:val="21"/>
      <w:shd w:val="clear" w:color="auto" w:fill="FFFFFF"/>
      <w:lang w:eastAsia="ru-RU"/>
    </w:rPr>
  </w:style>
  <w:style w:type="character" w:customStyle="1" w:styleId="812pt">
    <w:name w:val="Основной текст (8) + 12 pt"/>
    <w:basedOn w:val="80"/>
    <w:uiPriority w:val="99"/>
    <w:rsid w:val="000663B1"/>
    <w:rPr>
      <w:sz w:val="24"/>
      <w:szCs w:val="24"/>
    </w:rPr>
  </w:style>
  <w:style w:type="paragraph" w:customStyle="1" w:styleId="Style6">
    <w:name w:val="Style6"/>
    <w:basedOn w:val="Normal"/>
    <w:uiPriority w:val="99"/>
    <w:rsid w:val="000663B1"/>
    <w:pPr>
      <w:widowControl w:val="0"/>
      <w:suppressAutoHyphens w:val="0"/>
      <w:autoSpaceDE w:val="0"/>
      <w:autoSpaceDN w:val="0"/>
      <w:adjustRightInd w:val="0"/>
      <w:spacing w:line="221" w:lineRule="exact"/>
      <w:ind w:firstLine="605"/>
      <w:jc w:val="both"/>
    </w:pPr>
    <w:rPr>
      <w:rFonts w:ascii="Book Antiqua" w:hAnsi="Book Antiqua" w:cs="Book Antiqua"/>
      <w:lang w:eastAsia="ru-RU"/>
    </w:rPr>
  </w:style>
  <w:style w:type="paragraph" w:customStyle="1" w:styleId="Style7">
    <w:name w:val="Style7"/>
    <w:basedOn w:val="Normal"/>
    <w:uiPriority w:val="99"/>
    <w:rsid w:val="000663B1"/>
    <w:pPr>
      <w:widowControl w:val="0"/>
      <w:suppressAutoHyphens w:val="0"/>
      <w:autoSpaceDE w:val="0"/>
      <w:autoSpaceDN w:val="0"/>
      <w:adjustRightInd w:val="0"/>
      <w:spacing w:line="214" w:lineRule="exact"/>
      <w:ind w:firstLine="499"/>
      <w:jc w:val="both"/>
    </w:pPr>
    <w:rPr>
      <w:rFonts w:ascii="Book Antiqua" w:hAnsi="Book Antiqua" w:cs="Book Antiqua"/>
      <w:lang w:eastAsia="ru-RU"/>
    </w:rPr>
  </w:style>
  <w:style w:type="paragraph" w:customStyle="1" w:styleId="Style8">
    <w:name w:val="Style8"/>
    <w:basedOn w:val="Normal"/>
    <w:uiPriority w:val="99"/>
    <w:rsid w:val="000663B1"/>
    <w:pPr>
      <w:widowControl w:val="0"/>
      <w:suppressAutoHyphens w:val="0"/>
      <w:autoSpaceDE w:val="0"/>
      <w:autoSpaceDN w:val="0"/>
      <w:adjustRightInd w:val="0"/>
    </w:pPr>
    <w:rPr>
      <w:rFonts w:ascii="Book Antiqua" w:hAnsi="Book Antiqua" w:cs="Book Antiqua"/>
      <w:lang w:eastAsia="ru-RU"/>
    </w:rPr>
  </w:style>
  <w:style w:type="paragraph" w:customStyle="1" w:styleId="Style9">
    <w:name w:val="Style9"/>
    <w:basedOn w:val="Normal"/>
    <w:uiPriority w:val="99"/>
    <w:rsid w:val="000663B1"/>
    <w:pPr>
      <w:widowControl w:val="0"/>
      <w:suppressAutoHyphens w:val="0"/>
      <w:autoSpaceDE w:val="0"/>
      <w:autoSpaceDN w:val="0"/>
      <w:adjustRightInd w:val="0"/>
      <w:spacing w:line="182" w:lineRule="exact"/>
      <w:ind w:firstLine="125"/>
      <w:jc w:val="both"/>
    </w:pPr>
    <w:rPr>
      <w:rFonts w:ascii="Book Antiqua" w:hAnsi="Book Antiqua" w:cs="Book Antiqua"/>
      <w:lang w:eastAsia="ru-RU"/>
    </w:rPr>
  </w:style>
  <w:style w:type="character" w:customStyle="1" w:styleId="FontStyle21">
    <w:name w:val="Font Style21"/>
    <w:basedOn w:val="DefaultParagraphFont"/>
    <w:uiPriority w:val="99"/>
    <w:rsid w:val="000663B1"/>
    <w:rPr>
      <w:rFonts w:ascii="Book Antiqua" w:hAnsi="Book Antiqua" w:cs="Book Antiqua"/>
      <w:b/>
      <w:bCs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0663B1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24">
    <w:name w:val="Font Style24"/>
    <w:basedOn w:val="DefaultParagraphFont"/>
    <w:uiPriority w:val="99"/>
    <w:rsid w:val="000663B1"/>
    <w:rPr>
      <w:rFonts w:ascii="Bookman Old Style" w:hAnsi="Bookman Old Style" w:cs="Bookman Old Style"/>
      <w:sz w:val="18"/>
      <w:szCs w:val="18"/>
    </w:rPr>
  </w:style>
  <w:style w:type="character" w:customStyle="1" w:styleId="FontStyle11">
    <w:name w:val="Font Style11"/>
    <w:basedOn w:val="DefaultParagraphFont"/>
    <w:uiPriority w:val="99"/>
    <w:rsid w:val="000663B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0663B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82">
    <w:name w:val="Основной текст (8) + Курсив"/>
    <w:basedOn w:val="80"/>
    <w:uiPriority w:val="99"/>
    <w:rsid w:val="000663B1"/>
    <w:rPr>
      <w:i/>
      <w:iCs/>
    </w:rPr>
  </w:style>
  <w:style w:type="character" w:customStyle="1" w:styleId="100">
    <w:name w:val="Заголовок №10_"/>
    <w:basedOn w:val="DefaultParagraphFont"/>
    <w:link w:val="101"/>
    <w:uiPriority w:val="99"/>
    <w:locked/>
    <w:rsid w:val="000663B1"/>
    <w:rPr>
      <w:rFonts w:cs="Times New Roman"/>
      <w:sz w:val="24"/>
      <w:szCs w:val="24"/>
      <w:shd w:val="clear" w:color="auto" w:fill="FFFFFF"/>
    </w:rPr>
  </w:style>
  <w:style w:type="paragraph" w:customStyle="1" w:styleId="101">
    <w:name w:val="Заголовок №10"/>
    <w:basedOn w:val="Normal"/>
    <w:link w:val="100"/>
    <w:uiPriority w:val="99"/>
    <w:rsid w:val="000663B1"/>
    <w:pPr>
      <w:shd w:val="clear" w:color="auto" w:fill="FFFFFF"/>
      <w:suppressAutoHyphens w:val="0"/>
      <w:spacing w:line="235" w:lineRule="exact"/>
      <w:jc w:val="both"/>
    </w:pPr>
    <w:rPr>
      <w:shd w:val="clear" w:color="auto" w:fill="FFFFFF"/>
      <w:lang w:eastAsia="ru-RU"/>
    </w:rPr>
  </w:style>
  <w:style w:type="character" w:customStyle="1" w:styleId="820">
    <w:name w:val="Основной текст (8) + Полужирный2"/>
    <w:basedOn w:val="80"/>
    <w:uiPriority w:val="99"/>
    <w:rsid w:val="000663B1"/>
    <w:rPr>
      <w:b/>
      <w:bCs/>
    </w:rPr>
  </w:style>
  <w:style w:type="character" w:customStyle="1" w:styleId="83">
    <w:name w:val="Заголовок №8_"/>
    <w:basedOn w:val="DefaultParagraphFont"/>
    <w:link w:val="84"/>
    <w:uiPriority w:val="99"/>
    <w:locked/>
    <w:rsid w:val="000663B1"/>
    <w:rPr>
      <w:rFonts w:ascii="Franklin Gothic Medium" w:hAnsi="Franklin Gothic Medium" w:cs="Franklin Gothic Medium"/>
      <w:b/>
      <w:bCs/>
      <w:sz w:val="27"/>
      <w:szCs w:val="27"/>
      <w:shd w:val="clear" w:color="auto" w:fill="FFFFFF"/>
    </w:rPr>
  </w:style>
  <w:style w:type="paragraph" w:customStyle="1" w:styleId="84">
    <w:name w:val="Заголовок №8"/>
    <w:basedOn w:val="Normal"/>
    <w:link w:val="83"/>
    <w:uiPriority w:val="99"/>
    <w:rsid w:val="000663B1"/>
    <w:pPr>
      <w:shd w:val="clear" w:color="auto" w:fill="FFFFFF"/>
      <w:suppressAutoHyphens w:val="0"/>
      <w:spacing w:before="1020" w:after="120" w:line="240" w:lineRule="atLeast"/>
      <w:ind w:hanging="1320"/>
      <w:jc w:val="center"/>
      <w:outlineLvl w:val="7"/>
    </w:pPr>
    <w:rPr>
      <w:rFonts w:ascii="Franklin Gothic Medium" w:hAnsi="Franklin Gothic Medium" w:cs="Franklin Gothic Medium"/>
      <w:b/>
      <w:bCs/>
      <w:sz w:val="27"/>
      <w:szCs w:val="27"/>
      <w:shd w:val="clear" w:color="auto" w:fill="FFFFFF"/>
      <w:lang w:eastAsia="ru-RU"/>
    </w:rPr>
  </w:style>
  <w:style w:type="character" w:customStyle="1" w:styleId="33">
    <w:name w:val="Заголовок №3 (3)_"/>
    <w:basedOn w:val="DefaultParagraphFont"/>
    <w:link w:val="330"/>
    <w:uiPriority w:val="99"/>
    <w:locked/>
    <w:rsid w:val="000663B1"/>
    <w:rPr>
      <w:rFonts w:ascii="Century Gothic" w:hAnsi="Century Gothic" w:cs="Century Gothic"/>
      <w:b/>
      <w:bCs/>
      <w:spacing w:val="50"/>
      <w:sz w:val="43"/>
      <w:szCs w:val="43"/>
      <w:shd w:val="clear" w:color="auto" w:fill="FFFFFF"/>
    </w:rPr>
  </w:style>
  <w:style w:type="paragraph" w:customStyle="1" w:styleId="330">
    <w:name w:val="Заголовок №3 (3)"/>
    <w:basedOn w:val="Normal"/>
    <w:link w:val="33"/>
    <w:uiPriority w:val="99"/>
    <w:rsid w:val="000663B1"/>
    <w:pPr>
      <w:shd w:val="clear" w:color="auto" w:fill="FFFFFF"/>
      <w:suppressAutoHyphens w:val="0"/>
      <w:spacing w:after="180" w:line="240" w:lineRule="atLeast"/>
      <w:jc w:val="center"/>
      <w:outlineLvl w:val="2"/>
    </w:pPr>
    <w:rPr>
      <w:rFonts w:ascii="Century Gothic" w:hAnsi="Century Gothic" w:cs="Century Gothic"/>
      <w:b/>
      <w:bCs/>
      <w:spacing w:val="50"/>
      <w:sz w:val="43"/>
      <w:szCs w:val="43"/>
      <w:shd w:val="clear" w:color="auto" w:fill="FFFFFF"/>
      <w:lang w:eastAsia="ru-RU"/>
    </w:rPr>
  </w:style>
  <w:style w:type="character" w:customStyle="1" w:styleId="22">
    <w:name w:val="Заголовок №2 (2)_"/>
    <w:basedOn w:val="DefaultParagraphFont"/>
    <w:link w:val="220"/>
    <w:uiPriority w:val="99"/>
    <w:locked/>
    <w:rsid w:val="000663B1"/>
    <w:rPr>
      <w:rFonts w:ascii="Century Gothic" w:hAnsi="Century Gothic" w:cs="Century Gothic"/>
      <w:sz w:val="44"/>
      <w:szCs w:val="44"/>
      <w:shd w:val="clear" w:color="auto" w:fill="FFFFFF"/>
    </w:rPr>
  </w:style>
  <w:style w:type="paragraph" w:customStyle="1" w:styleId="220">
    <w:name w:val="Заголовок №2 (2)"/>
    <w:basedOn w:val="Normal"/>
    <w:link w:val="22"/>
    <w:uiPriority w:val="99"/>
    <w:rsid w:val="000663B1"/>
    <w:pPr>
      <w:shd w:val="clear" w:color="auto" w:fill="FFFFFF"/>
      <w:suppressAutoHyphens w:val="0"/>
      <w:spacing w:before="180" w:after="180" w:line="240" w:lineRule="atLeast"/>
      <w:jc w:val="center"/>
      <w:outlineLvl w:val="1"/>
    </w:pPr>
    <w:rPr>
      <w:rFonts w:ascii="Century Gothic" w:hAnsi="Century Gothic" w:cs="Century Gothic"/>
      <w:sz w:val="44"/>
      <w:szCs w:val="44"/>
      <w:shd w:val="clear" w:color="auto" w:fill="FFFFFF"/>
      <w:lang w:eastAsia="ru-RU"/>
    </w:rPr>
  </w:style>
  <w:style w:type="character" w:customStyle="1" w:styleId="224pt">
    <w:name w:val="Заголовок №2 (2) + Интервал 4 pt"/>
    <w:basedOn w:val="22"/>
    <w:uiPriority w:val="99"/>
    <w:rsid w:val="000663B1"/>
    <w:rPr>
      <w:spacing w:val="90"/>
    </w:rPr>
  </w:style>
  <w:style w:type="character" w:customStyle="1" w:styleId="2220pt">
    <w:name w:val="Заголовок №2 (2) + 20 pt"/>
    <w:basedOn w:val="22"/>
    <w:uiPriority w:val="99"/>
    <w:rsid w:val="000663B1"/>
    <w:rPr>
      <w:sz w:val="40"/>
      <w:szCs w:val="40"/>
    </w:rPr>
  </w:style>
  <w:style w:type="character" w:customStyle="1" w:styleId="43">
    <w:name w:val="Заголовок №4 (3)_"/>
    <w:basedOn w:val="DefaultParagraphFont"/>
    <w:link w:val="430"/>
    <w:uiPriority w:val="99"/>
    <w:locked/>
    <w:rsid w:val="000663B1"/>
    <w:rPr>
      <w:rFonts w:ascii="Century Gothic" w:hAnsi="Century Gothic" w:cs="Century Gothic"/>
      <w:sz w:val="40"/>
      <w:szCs w:val="40"/>
      <w:shd w:val="clear" w:color="auto" w:fill="FFFFFF"/>
    </w:rPr>
  </w:style>
  <w:style w:type="paragraph" w:customStyle="1" w:styleId="430">
    <w:name w:val="Заголовок №4 (3)"/>
    <w:basedOn w:val="Normal"/>
    <w:link w:val="43"/>
    <w:uiPriority w:val="99"/>
    <w:rsid w:val="000663B1"/>
    <w:pPr>
      <w:shd w:val="clear" w:color="auto" w:fill="FFFFFF"/>
      <w:suppressAutoHyphens w:val="0"/>
      <w:spacing w:before="60" w:after="60" w:line="413" w:lineRule="exact"/>
      <w:jc w:val="center"/>
      <w:outlineLvl w:val="3"/>
    </w:pPr>
    <w:rPr>
      <w:rFonts w:ascii="Century Gothic" w:hAnsi="Century Gothic" w:cs="Century Gothic"/>
      <w:sz w:val="40"/>
      <w:szCs w:val="4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BodyText3Char"/>
    <w:uiPriority w:val="99"/>
    <w:rsid w:val="000663B1"/>
    <w:rPr>
      <w:rFonts w:ascii="Century Gothic" w:hAnsi="Century Gothic" w:cs="Century Gothic"/>
      <w:spacing w:val="-20"/>
      <w:sz w:val="32"/>
      <w:szCs w:val="32"/>
      <w:shd w:val="clear" w:color="auto" w:fill="FFFFFF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0663B1"/>
    <w:rPr>
      <w:rFonts w:ascii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0663B1"/>
    <w:pPr>
      <w:shd w:val="clear" w:color="auto" w:fill="FFFFFF"/>
      <w:suppressAutoHyphens w:val="0"/>
      <w:spacing w:before="60" w:after="300" w:line="240" w:lineRule="atLeast"/>
    </w:pPr>
    <w:rPr>
      <w:rFonts w:ascii="Microsoft Sans Serif" w:hAnsi="Microsoft Sans Serif" w:cs="Microsoft Sans Serif"/>
      <w:sz w:val="13"/>
      <w:szCs w:val="13"/>
      <w:shd w:val="clear" w:color="auto" w:fill="FFFFFF"/>
      <w:lang w:eastAsia="ru-RU"/>
    </w:rPr>
  </w:style>
  <w:style w:type="character" w:customStyle="1" w:styleId="6CenturyGothic">
    <w:name w:val="Основной текст (6) + Century Gothic"/>
    <w:aliases w:val="94,5 pt31,Полужирный25"/>
    <w:basedOn w:val="6"/>
    <w:uiPriority w:val="99"/>
    <w:rsid w:val="000663B1"/>
    <w:rPr>
      <w:rFonts w:ascii="Century Gothic" w:hAnsi="Century Gothic" w:cs="Century Gothic"/>
      <w:b/>
      <w:bCs/>
      <w:sz w:val="19"/>
      <w:szCs w:val="19"/>
    </w:rPr>
  </w:style>
  <w:style w:type="character" w:customStyle="1" w:styleId="110">
    <w:name w:val="Основной текст (11)_"/>
    <w:basedOn w:val="DefaultParagraphFont"/>
    <w:link w:val="111"/>
    <w:uiPriority w:val="99"/>
    <w:locked/>
    <w:rsid w:val="000663B1"/>
    <w:rPr>
      <w:rFonts w:cs="Times New Roman"/>
      <w:sz w:val="21"/>
      <w:szCs w:val="21"/>
      <w:shd w:val="clear" w:color="auto" w:fill="FFFFFF"/>
    </w:rPr>
  </w:style>
  <w:style w:type="paragraph" w:customStyle="1" w:styleId="111">
    <w:name w:val="Основной текст (11)1"/>
    <w:basedOn w:val="Normal"/>
    <w:link w:val="110"/>
    <w:uiPriority w:val="99"/>
    <w:rsid w:val="000663B1"/>
    <w:pPr>
      <w:shd w:val="clear" w:color="auto" w:fill="FFFFFF"/>
      <w:suppressAutoHyphens w:val="0"/>
      <w:spacing w:line="634" w:lineRule="exact"/>
    </w:pPr>
    <w:rPr>
      <w:sz w:val="21"/>
      <w:szCs w:val="21"/>
      <w:shd w:val="clear" w:color="auto" w:fill="FFFFFF"/>
      <w:lang w:eastAsia="ru-RU"/>
    </w:rPr>
  </w:style>
  <w:style w:type="character" w:customStyle="1" w:styleId="112">
    <w:name w:val="Основной текст (11)"/>
    <w:basedOn w:val="110"/>
    <w:uiPriority w:val="99"/>
    <w:rsid w:val="000663B1"/>
  </w:style>
  <w:style w:type="character" w:customStyle="1" w:styleId="9">
    <w:name w:val="Основной текст (9)_"/>
    <w:basedOn w:val="DefaultParagraphFont"/>
    <w:link w:val="90"/>
    <w:uiPriority w:val="99"/>
    <w:locked/>
    <w:rsid w:val="000663B1"/>
    <w:rPr>
      <w:rFonts w:cs="Times New Roman"/>
      <w:b/>
      <w:bCs/>
      <w:spacing w:val="-10"/>
      <w:sz w:val="29"/>
      <w:szCs w:val="29"/>
      <w:shd w:val="clear" w:color="auto" w:fill="FFFFFF"/>
    </w:rPr>
  </w:style>
  <w:style w:type="paragraph" w:customStyle="1" w:styleId="90">
    <w:name w:val="Основной текст (9)"/>
    <w:basedOn w:val="Normal"/>
    <w:link w:val="9"/>
    <w:uiPriority w:val="99"/>
    <w:rsid w:val="000663B1"/>
    <w:pPr>
      <w:shd w:val="clear" w:color="auto" w:fill="FFFFFF"/>
      <w:suppressAutoHyphens w:val="0"/>
      <w:spacing w:line="240" w:lineRule="atLeast"/>
    </w:pPr>
    <w:rPr>
      <w:b/>
      <w:bCs/>
      <w:spacing w:val="-10"/>
      <w:sz w:val="29"/>
      <w:szCs w:val="29"/>
      <w:shd w:val="clear" w:color="auto" w:fill="FFFFFF"/>
      <w:lang w:eastAsia="ru-RU"/>
    </w:rPr>
  </w:style>
  <w:style w:type="character" w:customStyle="1" w:styleId="1111">
    <w:name w:val="Основной текст (11) + 11"/>
    <w:aliases w:val="5 pt29,Полужирный24,Малые прописные3"/>
    <w:basedOn w:val="110"/>
    <w:uiPriority w:val="99"/>
    <w:rsid w:val="000663B1"/>
    <w:rPr>
      <w:b/>
      <w:bCs/>
      <w:smallCaps/>
      <w:sz w:val="23"/>
      <w:szCs w:val="23"/>
    </w:rPr>
  </w:style>
  <w:style w:type="character" w:customStyle="1" w:styleId="20">
    <w:name w:val="Основной текст (20)_"/>
    <w:basedOn w:val="DefaultParagraphFont"/>
    <w:link w:val="200"/>
    <w:uiPriority w:val="99"/>
    <w:locked/>
    <w:rsid w:val="000663B1"/>
    <w:rPr>
      <w:rFonts w:ascii="Franklin Gothic Medium" w:hAnsi="Franklin Gothic Medium" w:cs="Franklin Gothic Medium"/>
      <w:b/>
      <w:bCs/>
      <w:sz w:val="27"/>
      <w:szCs w:val="27"/>
      <w:shd w:val="clear" w:color="auto" w:fill="FFFFFF"/>
    </w:rPr>
  </w:style>
  <w:style w:type="paragraph" w:customStyle="1" w:styleId="200">
    <w:name w:val="Основной текст (20)"/>
    <w:basedOn w:val="Normal"/>
    <w:link w:val="20"/>
    <w:uiPriority w:val="99"/>
    <w:rsid w:val="000663B1"/>
    <w:pPr>
      <w:shd w:val="clear" w:color="auto" w:fill="FFFFFF"/>
      <w:suppressAutoHyphens w:val="0"/>
      <w:spacing w:after="120" w:line="240" w:lineRule="atLeast"/>
      <w:jc w:val="center"/>
    </w:pPr>
    <w:rPr>
      <w:rFonts w:ascii="Franklin Gothic Medium" w:hAnsi="Franklin Gothic Medium" w:cs="Franklin Gothic Medium"/>
      <w:b/>
      <w:bCs/>
      <w:sz w:val="27"/>
      <w:szCs w:val="27"/>
      <w:shd w:val="clear" w:color="auto" w:fill="FFFFFF"/>
      <w:lang w:eastAsia="ru-RU"/>
    </w:rPr>
  </w:style>
  <w:style w:type="character" w:customStyle="1" w:styleId="7">
    <w:name w:val="Заголовок №7_"/>
    <w:basedOn w:val="DefaultParagraphFont"/>
    <w:link w:val="70"/>
    <w:uiPriority w:val="99"/>
    <w:locked/>
    <w:rsid w:val="000663B1"/>
    <w:rPr>
      <w:rFonts w:cs="Times New Roman"/>
      <w:sz w:val="21"/>
      <w:szCs w:val="21"/>
      <w:shd w:val="clear" w:color="auto" w:fill="FFFFFF"/>
    </w:rPr>
  </w:style>
  <w:style w:type="paragraph" w:customStyle="1" w:styleId="70">
    <w:name w:val="Заголовок №7"/>
    <w:basedOn w:val="Normal"/>
    <w:link w:val="7"/>
    <w:uiPriority w:val="99"/>
    <w:rsid w:val="000663B1"/>
    <w:pPr>
      <w:shd w:val="clear" w:color="auto" w:fill="FFFFFF"/>
      <w:suppressAutoHyphens w:val="0"/>
      <w:spacing w:before="120" w:after="1020" w:line="240" w:lineRule="atLeast"/>
      <w:jc w:val="center"/>
      <w:outlineLvl w:val="6"/>
    </w:pPr>
    <w:rPr>
      <w:sz w:val="21"/>
      <w:szCs w:val="21"/>
      <w:shd w:val="clear" w:color="auto" w:fill="FFFFFF"/>
      <w:lang w:eastAsia="ru-RU"/>
    </w:rPr>
  </w:style>
  <w:style w:type="character" w:customStyle="1" w:styleId="71pt">
    <w:name w:val="Заголовок №7 + Интервал 1 pt"/>
    <w:basedOn w:val="7"/>
    <w:uiPriority w:val="99"/>
    <w:rsid w:val="000663B1"/>
    <w:rPr>
      <w:spacing w:val="20"/>
    </w:rPr>
  </w:style>
  <w:style w:type="character" w:customStyle="1" w:styleId="13">
    <w:name w:val="Основной текст Знак1"/>
    <w:basedOn w:val="DefaultParagraphFont"/>
    <w:uiPriority w:val="99"/>
    <w:rsid w:val="000663B1"/>
    <w:rPr>
      <w:rFonts w:cs="Times New Roman"/>
    </w:rPr>
  </w:style>
  <w:style w:type="character" w:customStyle="1" w:styleId="18">
    <w:name w:val="Основной текст (18)_"/>
    <w:basedOn w:val="DefaultParagraphFont"/>
    <w:link w:val="181"/>
    <w:uiPriority w:val="99"/>
    <w:locked/>
    <w:rsid w:val="000663B1"/>
    <w:rPr>
      <w:rFonts w:ascii="Century Gothic" w:hAnsi="Century Gothic" w:cs="Century Gothic"/>
      <w:spacing w:val="-10"/>
      <w:sz w:val="12"/>
      <w:szCs w:val="12"/>
      <w:shd w:val="clear" w:color="auto" w:fill="FFFFFF"/>
    </w:rPr>
  </w:style>
  <w:style w:type="paragraph" w:customStyle="1" w:styleId="181">
    <w:name w:val="Основной текст (18)1"/>
    <w:basedOn w:val="Normal"/>
    <w:link w:val="18"/>
    <w:uiPriority w:val="99"/>
    <w:rsid w:val="000663B1"/>
    <w:pPr>
      <w:shd w:val="clear" w:color="auto" w:fill="FFFFFF"/>
      <w:suppressAutoHyphens w:val="0"/>
      <w:spacing w:before="60" w:after="300" w:line="240" w:lineRule="atLeast"/>
    </w:pPr>
    <w:rPr>
      <w:rFonts w:ascii="Century Gothic" w:hAnsi="Century Gothic" w:cs="Century Gothic"/>
      <w:spacing w:val="-10"/>
      <w:sz w:val="12"/>
      <w:szCs w:val="12"/>
      <w:shd w:val="clear" w:color="auto" w:fill="FFFFFF"/>
      <w:lang w:eastAsia="ru-RU"/>
    </w:rPr>
  </w:style>
  <w:style w:type="character" w:customStyle="1" w:styleId="19">
    <w:name w:val="Основной текст (19)_"/>
    <w:basedOn w:val="DefaultParagraphFont"/>
    <w:link w:val="190"/>
    <w:uiPriority w:val="99"/>
    <w:locked/>
    <w:rsid w:val="000663B1"/>
    <w:rPr>
      <w:rFonts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90">
    <w:name w:val="Основной текст (19)"/>
    <w:basedOn w:val="Normal"/>
    <w:link w:val="19"/>
    <w:uiPriority w:val="99"/>
    <w:rsid w:val="000663B1"/>
    <w:pPr>
      <w:shd w:val="clear" w:color="auto" w:fill="FFFFFF"/>
      <w:suppressAutoHyphens w:val="0"/>
      <w:spacing w:before="180" w:after="3420" w:line="221" w:lineRule="exact"/>
      <w:jc w:val="center"/>
    </w:pPr>
    <w:rPr>
      <w:b/>
      <w:bCs/>
      <w:i/>
      <w:iCs/>
      <w:sz w:val="21"/>
      <w:szCs w:val="21"/>
      <w:shd w:val="clear" w:color="auto" w:fill="FFFFFF"/>
      <w:lang w:eastAsia="ru-RU"/>
    </w:rPr>
  </w:style>
  <w:style w:type="character" w:customStyle="1" w:styleId="191">
    <w:name w:val="Основной текст (19) + Не полужирный"/>
    <w:aliases w:val="Не курсив"/>
    <w:basedOn w:val="19"/>
    <w:uiPriority w:val="99"/>
    <w:rsid w:val="000663B1"/>
  </w:style>
  <w:style w:type="character" w:customStyle="1" w:styleId="221">
    <w:name w:val="Основной текст (22)_"/>
    <w:basedOn w:val="DefaultParagraphFont"/>
    <w:link w:val="222"/>
    <w:uiPriority w:val="99"/>
    <w:locked/>
    <w:rsid w:val="000663B1"/>
    <w:rPr>
      <w:rFonts w:ascii="Franklin Gothic Medium" w:hAnsi="Franklin Gothic Medium" w:cs="Franklin Gothic Medium"/>
      <w:b/>
      <w:bCs/>
      <w:spacing w:val="-10"/>
      <w:sz w:val="22"/>
      <w:szCs w:val="22"/>
      <w:shd w:val="clear" w:color="auto" w:fill="FFFFFF"/>
    </w:rPr>
  </w:style>
  <w:style w:type="paragraph" w:customStyle="1" w:styleId="222">
    <w:name w:val="Основной текст (22)"/>
    <w:basedOn w:val="Normal"/>
    <w:link w:val="221"/>
    <w:uiPriority w:val="99"/>
    <w:rsid w:val="000663B1"/>
    <w:pPr>
      <w:shd w:val="clear" w:color="auto" w:fill="FFFFFF"/>
      <w:suppressAutoHyphens w:val="0"/>
      <w:spacing w:line="240" w:lineRule="atLeast"/>
    </w:pPr>
    <w:rPr>
      <w:rFonts w:ascii="Franklin Gothic Medium" w:hAnsi="Franklin Gothic Medium" w:cs="Franklin Gothic Medium"/>
      <w:b/>
      <w:bCs/>
      <w:spacing w:val="-10"/>
      <w:sz w:val="22"/>
      <w:szCs w:val="22"/>
      <w:shd w:val="clear" w:color="auto" w:fill="FFFFFF"/>
      <w:lang w:eastAsia="ru-RU"/>
    </w:rPr>
  </w:style>
  <w:style w:type="character" w:customStyle="1" w:styleId="23">
    <w:name w:val="Основной текст (23)_"/>
    <w:basedOn w:val="DefaultParagraphFont"/>
    <w:link w:val="230"/>
    <w:uiPriority w:val="99"/>
    <w:locked/>
    <w:rsid w:val="000663B1"/>
    <w:rPr>
      <w:rFonts w:cs="Times New Roman"/>
      <w:sz w:val="24"/>
      <w:szCs w:val="24"/>
      <w:shd w:val="clear" w:color="auto" w:fill="FFFFFF"/>
    </w:rPr>
  </w:style>
  <w:style w:type="paragraph" w:customStyle="1" w:styleId="230">
    <w:name w:val="Основной текст (23)"/>
    <w:basedOn w:val="Normal"/>
    <w:link w:val="23"/>
    <w:uiPriority w:val="99"/>
    <w:rsid w:val="000663B1"/>
    <w:pPr>
      <w:shd w:val="clear" w:color="auto" w:fill="FFFFFF"/>
      <w:suppressAutoHyphens w:val="0"/>
      <w:spacing w:line="240" w:lineRule="exact"/>
      <w:jc w:val="center"/>
    </w:pPr>
    <w:rPr>
      <w:shd w:val="clear" w:color="auto" w:fill="FFFFFF"/>
      <w:lang w:eastAsia="ru-RU"/>
    </w:rPr>
  </w:style>
  <w:style w:type="character" w:customStyle="1" w:styleId="21">
    <w:name w:val="Основной текст (21)_"/>
    <w:basedOn w:val="DefaultParagraphFont"/>
    <w:link w:val="210"/>
    <w:uiPriority w:val="99"/>
    <w:locked/>
    <w:rsid w:val="000663B1"/>
    <w:rPr>
      <w:rFonts w:cs="Times New Roman"/>
      <w:i/>
      <w:iCs/>
      <w:sz w:val="21"/>
      <w:szCs w:val="21"/>
      <w:shd w:val="clear" w:color="auto" w:fill="FFFFFF"/>
    </w:rPr>
  </w:style>
  <w:style w:type="paragraph" w:customStyle="1" w:styleId="210">
    <w:name w:val="Основной текст (21)"/>
    <w:basedOn w:val="Normal"/>
    <w:link w:val="21"/>
    <w:uiPriority w:val="99"/>
    <w:rsid w:val="000663B1"/>
    <w:pPr>
      <w:shd w:val="clear" w:color="auto" w:fill="FFFFFF"/>
      <w:suppressAutoHyphens w:val="0"/>
      <w:spacing w:line="216" w:lineRule="exact"/>
      <w:jc w:val="both"/>
    </w:pPr>
    <w:rPr>
      <w:i/>
      <w:iCs/>
      <w:sz w:val="21"/>
      <w:szCs w:val="21"/>
      <w:shd w:val="clear" w:color="auto" w:fill="FFFFFF"/>
      <w:lang w:eastAsia="ru-RU"/>
    </w:rPr>
  </w:style>
  <w:style w:type="character" w:customStyle="1" w:styleId="199">
    <w:name w:val="Основной текст (19) + Не полужирный9"/>
    <w:aliases w:val="Не курсив14"/>
    <w:basedOn w:val="19"/>
    <w:uiPriority w:val="99"/>
    <w:rsid w:val="000663B1"/>
  </w:style>
  <w:style w:type="character" w:customStyle="1" w:styleId="1120">
    <w:name w:val="Заголовок №11 (2)_"/>
    <w:basedOn w:val="DefaultParagraphFont"/>
    <w:link w:val="1121"/>
    <w:uiPriority w:val="99"/>
    <w:locked/>
    <w:rsid w:val="000663B1"/>
    <w:rPr>
      <w:rFonts w:cs="Times New Roman"/>
      <w:sz w:val="21"/>
      <w:szCs w:val="21"/>
      <w:shd w:val="clear" w:color="auto" w:fill="FFFFFF"/>
    </w:rPr>
  </w:style>
  <w:style w:type="paragraph" w:customStyle="1" w:styleId="1121">
    <w:name w:val="Заголовок №11 (2)"/>
    <w:basedOn w:val="Normal"/>
    <w:link w:val="1120"/>
    <w:uiPriority w:val="99"/>
    <w:rsid w:val="000663B1"/>
    <w:pPr>
      <w:shd w:val="clear" w:color="auto" w:fill="FFFFFF"/>
      <w:suppressAutoHyphens w:val="0"/>
      <w:spacing w:line="216" w:lineRule="exact"/>
      <w:jc w:val="both"/>
    </w:pPr>
    <w:rPr>
      <w:sz w:val="21"/>
      <w:szCs w:val="21"/>
      <w:shd w:val="clear" w:color="auto" w:fill="FFFFFF"/>
      <w:lang w:eastAsia="ru-RU"/>
    </w:rPr>
  </w:style>
  <w:style w:type="character" w:customStyle="1" w:styleId="11211pt2">
    <w:name w:val="Заголовок №11 (2) + 11 pt2"/>
    <w:aliases w:val="Полужирный22,Интервал -1 pt17"/>
    <w:basedOn w:val="1120"/>
    <w:uiPriority w:val="99"/>
    <w:rsid w:val="000663B1"/>
    <w:rPr>
      <w:b/>
      <w:bCs/>
      <w:spacing w:val="-20"/>
      <w:sz w:val="22"/>
      <w:szCs w:val="22"/>
    </w:rPr>
  </w:style>
  <w:style w:type="character" w:customStyle="1" w:styleId="11211pt1">
    <w:name w:val="Заголовок №11 (2) + 11 pt1"/>
    <w:aliases w:val="Полужирный21,Интервал -1 pt16"/>
    <w:basedOn w:val="1120"/>
    <w:uiPriority w:val="99"/>
    <w:rsid w:val="000663B1"/>
    <w:rPr>
      <w:b/>
      <w:bCs/>
      <w:strike/>
      <w:noProof/>
      <w:spacing w:val="-20"/>
      <w:sz w:val="22"/>
      <w:szCs w:val="22"/>
    </w:rPr>
  </w:style>
  <w:style w:type="character" w:customStyle="1" w:styleId="1122">
    <w:name w:val="Заголовок №11 (2) + Полужирный"/>
    <w:basedOn w:val="1120"/>
    <w:uiPriority w:val="99"/>
    <w:rsid w:val="000663B1"/>
    <w:rPr>
      <w:b/>
      <w:bCs/>
    </w:rPr>
  </w:style>
  <w:style w:type="character" w:customStyle="1" w:styleId="11220">
    <w:name w:val="Заголовок №11 (2) + Полужирный2"/>
    <w:basedOn w:val="1120"/>
    <w:uiPriority w:val="99"/>
    <w:rsid w:val="000663B1"/>
    <w:rPr>
      <w:b/>
      <w:bCs/>
      <w:strike/>
    </w:rPr>
  </w:style>
  <w:style w:type="character" w:customStyle="1" w:styleId="113">
    <w:name w:val="Заголовок №11_"/>
    <w:basedOn w:val="DefaultParagraphFont"/>
    <w:link w:val="114"/>
    <w:uiPriority w:val="99"/>
    <w:locked/>
    <w:rsid w:val="000663B1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114">
    <w:name w:val="Заголовок №11"/>
    <w:basedOn w:val="Normal"/>
    <w:link w:val="113"/>
    <w:uiPriority w:val="99"/>
    <w:rsid w:val="000663B1"/>
    <w:pPr>
      <w:shd w:val="clear" w:color="auto" w:fill="FFFFFF"/>
      <w:suppressAutoHyphens w:val="0"/>
      <w:spacing w:line="216" w:lineRule="exact"/>
      <w:jc w:val="both"/>
    </w:pPr>
    <w:rPr>
      <w:b/>
      <w:bCs/>
      <w:sz w:val="21"/>
      <w:szCs w:val="21"/>
      <w:shd w:val="clear" w:color="auto" w:fill="FFFFFF"/>
      <w:lang w:eastAsia="ru-RU"/>
    </w:rPr>
  </w:style>
  <w:style w:type="character" w:customStyle="1" w:styleId="115">
    <w:name w:val="Заголовок №11 + Не полужирный"/>
    <w:basedOn w:val="113"/>
    <w:uiPriority w:val="99"/>
    <w:rsid w:val="000663B1"/>
  </w:style>
  <w:style w:type="character" w:customStyle="1" w:styleId="120">
    <w:name w:val="Основной текст (12)_"/>
    <w:basedOn w:val="DefaultParagraphFont"/>
    <w:link w:val="121"/>
    <w:uiPriority w:val="99"/>
    <w:locked/>
    <w:rsid w:val="000663B1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Normal"/>
    <w:link w:val="120"/>
    <w:uiPriority w:val="99"/>
    <w:rsid w:val="000663B1"/>
    <w:pPr>
      <w:shd w:val="clear" w:color="auto" w:fill="FFFFFF"/>
      <w:suppressAutoHyphens w:val="0"/>
      <w:spacing w:line="240" w:lineRule="atLeast"/>
    </w:pPr>
    <w:rPr>
      <w:b/>
      <w:bCs/>
      <w:sz w:val="21"/>
      <w:szCs w:val="21"/>
      <w:shd w:val="clear" w:color="auto" w:fill="FFFFFF"/>
      <w:lang w:eastAsia="ru-RU"/>
    </w:rPr>
  </w:style>
  <w:style w:type="character" w:customStyle="1" w:styleId="1211pt">
    <w:name w:val="Основной текст (12) + 11 pt"/>
    <w:aliases w:val="Интервал -1 pt15"/>
    <w:basedOn w:val="120"/>
    <w:uiPriority w:val="99"/>
    <w:rsid w:val="000663B1"/>
    <w:rPr>
      <w:spacing w:val="-20"/>
      <w:sz w:val="22"/>
      <w:szCs w:val="22"/>
    </w:rPr>
  </w:style>
  <w:style w:type="character" w:customStyle="1" w:styleId="1211pt4">
    <w:name w:val="Основной текст (12) + 11 pt4"/>
    <w:aliases w:val="Интервал -1 pt14"/>
    <w:basedOn w:val="120"/>
    <w:uiPriority w:val="99"/>
    <w:rsid w:val="000663B1"/>
    <w:rPr>
      <w:spacing w:val="-20"/>
      <w:sz w:val="22"/>
      <w:szCs w:val="22"/>
    </w:rPr>
  </w:style>
  <w:style w:type="character" w:customStyle="1" w:styleId="122">
    <w:name w:val="Основной текст (12) + Курсив"/>
    <w:basedOn w:val="120"/>
    <w:uiPriority w:val="99"/>
    <w:rsid w:val="000663B1"/>
    <w:rPr>
      <w:i/>
      <w:iCs/>
    </w:rPr>
  </w:style>
  <w:style w:type="character" w:customStyle="1" w:styleId="a6">
    <w:name w:val="Колонтитул_"/>
    <w:basedOn w:val="DefaultParagraphFont"/>
    <w:link w:val="a7"/>
    <w:uiPriority w:val="99"/>
    <w:locked/>
    <w:rsid w:val="000663B1"/>
    <w:rPr>
      <w:rFonts w:cs="Times New Roman"/>
      <w:shd w:val="clear" w:color="auto" w:fill="FFFFFF"/>
    </w:rPr>
  </w:style>
  <w:style w:type="paragraph" w:customStyle="1" w:styleId="a7">
    <w:name w:val="Колонтитул"/>
    <w:basedOn w:val="Normal"/>
    <w:link w:val="a6"/>
    <w:uiPriority w:val="99"/>
    <w:rsid w:val="000663B1"/>
    <w:pPr>
      <w:shd w:val="clear" w:color="auto" w:fill="FFFFFF"/>
      <w:suppressAutoHyphens w:val="0"/>
    </w:pPr>
    <w:rPr>
      <w:sz w:val="20"/>
      <w:szCs w:val="20"/>
      <w:shd w:val="clear" w:color="auto" w:fill="FFFFFF"/>
      <w:lang w:eastAsia="ru-RU"/>
    </w:rPr>
  </w:style>
  <w:style w:type="character" w:customStyle="1" w:styleId="FranklinGothicMedium">
    <w:name w:val="Колонтитул + Franklin Gothic Medium"/>
    <w:aliases w:val="Полужирный20,Курсив12"/>
    <w:basedOn w:val="a6"/>
    <w:uiPriority w:val="99"/>
    <w:rsid w:val="000663B1"/>
    <w:rPr>
      <w:rFonts w:ascii="Franklin Gothic Medium" w:hAnsi="Franklin Gothic Medium" w:cs="Franklin Gothic Medium"/>
      <w:b/>
      <w:bCs/>
      <w:i/>
      <w:iCs/>
      <w:spacing w:val="0"/>
    </w:rPr>
  </w:style>
  <w:style w:type="character" w:customStyle="1" w:styleId="24">
    <w:name w:val="Основной текст (24)_"/>
    <w:basedOn w:val="DefaultParagraphFont"/>
    <w:link w:val="241"/>
    <w:uiPriority w:val="99"/>
    <w:locked/>
    <w:rsid w:val="000663B1"/>
    <w:rPr>
      <w:rFonts w:cs="Times New Roman"/>
      <w:b/>
      <w:bCs/>
      <w:spacing w:val="-20"/>
      <w:sz w:val="22"/>
      <w:szCs w:val="22"/>
      <w:shd w:val="clear" w:color="auto" w:fill="FFFFFF"/>
    </w:rPr>
  </w:style>
  <w:style w:type="paragraph" w:customStyle="1" w:styleId="241">
    <w:name w:val="Основной текст (24)1"/>
    <w:basedOn w:val="Normal"/>
    <w:link w:val="24"/>
    <w:uiPriority w:val="99"/>
    <w:rsid w:val="000663B1"/>
    <w:pPr>
      <w:shd w:val="clear" w:color="auto" w:fill="FFFFFF"/>
      <w:suppressAutoHyphens w:val="0"/>
      <w:spacing w:line="216" w:lineRule="exact"/>
      <w:ind w:hanging="280"/>
      <w:jc w:val="both"/>
    </w:pPr>
    <w:rPr>
      <w:b/>
      <w:bCs/>
      <w:spacing w:val="-20"/>
      <w:sz w:val="22"/>
      <w:szCs w:val="22"/>
      <w:shd w:val="clear" w:color="auto" w:fill="FFFFFF"/>
      <w:lang w:eastAsia="ru-RU"/>
    </w:rPr>
  </w:style>
  <w:style w:type="character" w:customStyle="1" w:styleId="2410">
    <w:name w:val="Основной текст (24) + 10"/>
    <w:aliases w:val="5 pt28,Интервал 0 pt20"/>
    <w:basedOn w:val="24"/>
    <w:uiPriority w:val="99"/>
    <w:rsid w:val="000663B1"/>
    <w:rPr>
      <w:spacing w:val="0"/>
      <w:sz w:val="21"/>
      <w:szCs w:val="21"/>
    </w:rPr>
  </w:style>
  <w:style w:type="character" w:customStyle="1" w:styleId="811pt">
    <w:name w:val="Основной текст (8) + 11 pt"/>
    <w:aliases w:val="Полужирный19,Интервал -1 pt13"/>
    <w:basedOn w:val="80"/>
    <w:uiPriority w:val="99"/>
    <w:rsid w:val="000663B1"/>
    <w:rPr>
      <w:rFonts w:ascii="Times New Roman" w:hAnsi="Times New Roman"/>
      <w:b/>
      <w:bCs/>
      <w:spacing w:val="-20"/>
      <w:sz w:val="22"/>
      <w:szCs w:val="22"/>
    </w:rPr>
  </w:style>
  <w:style w:type="character" w:customStyle="1" w:styleId="192">
    <w:name w:val="Основной текст (19) + Не курсив"/>
    <w:basedOn w:val="19"/>
    <w:uiPriority w:val="99"/>
    <w:rsid w:val="000663B1"/>
  </w:style>
  <w:style w:type="character" w:customStyle="1" w:styleId="198">
    <w:name w:val="Основной текст (19) + Не полужирный8"/>
    <w:aliases w:val="Не курсив13"/>
    <w:basedOn w:val="19"/>
    <w:uiPriority w:val="99"/>
    <w:rsid w:val="000663B1"/>
  </w:style>
  <w:style w:type="character" w:customStyle="1" w:styleId="19-1pt">
    <w:name w:val="Основной текст (19) + Интервал -1 pt"/>
    <w:basedOn w:val="19"/>
    <w:uiPriority w:val="99"/>
    <w:rsid w:val="000663B1"/>
    <w:rPr>
      <w:spacing w:val="-20"/>
    </w:rPr>
  </w:style>
  <w:style w:type="character" w:customStyle="1" w:styleId="102">
    <w:name w:val="Основной текст (10)_"/>
    <w:basedOn w:val="DefaultParagraphFont"/>
    <w:link w:val="103"/>
    <w:uiPriority w:val="99"/>
    <w:locked/>
    <w:rsid w:val="000663B1"/>
    <w:rPr>
      <w:rFonts w:cs="Times New Roman"/>
      <w:noProof/>
      <w:shd w:val="clear" w:color="auto" w:fill="FFFFFF"/>
    </w:rPr>
  </w:style>
  <w:style w:type="paragraph" w:customStyle="1" w:styleId="103">
    <w:name w:val="Основной текст (10)"/>
    <w:basedOn w:val="Normal"/>
    <w:link w:val="102"/>
    <w:uiPriority w:val="99"/>
    <w:rsid w:val="000663B1"/>
    <w:pPr>
      <w:shd w:val="clear" w:color="auto" w:fill="FFFFFF"/>
      <w:suppressAutoHyphens w:val="0"/>
      <w:spacing w:line="240" w:lineRule="atLeast"/>
    </w:pPr>
    <w:rPr>
      <w:noProof/>
      <w:sz w:val="20"/>
      <w:szCs w:val="20"/>
      <w:shd w:val="clear" w:color="auto" w:fill="FFFFFF"/>
      <w:lang w:eastAsia="ru-RU"/>
    </w:rPr>
  </w:style>
  <w:style w:type="character" w:customStyle="1" w:styleId="15">
    <w:name w:val="Основной текст (15)_"/>
    <w:basedOn w:val="DefaultParagraphFont"/>
    <w:link w:val="150"/>
    <w:uiPriority w:val="99"/>
    <w:locked/>
    <w:rsid w:val="000663B1"/>
    <w:rPr>
      <w:rFonts w:cs="Times New Roman"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Normal"/>
    <w:link w:val="15"/>
    <w:uiPriority w:val="99"/>
    <w:rsid w:val="000663B1"/>
    <w:pPr>
      <w:shd w:val="clear" w:color="auto" w:fill="FFFFFF"/>
      <w:suppressAutoHyphens w:val="0"/>
      <w:spacing w:line="240" w:lineRule="atLeast"/>
    </w:pPr>
    <w:rPr>
      <w:sz w:val="8"/>
      <w:szCs w:val="8"/>
      <w:shd w:val="clear" w:color="auto" w:fill="FFFFFF"/>
      <w:lang w:eastAsia="ru-RU"/>
    </w:rPr>
  </w:style>
  <w:style w:type="character" w:customStyle="1" w:styleId="156pt">
    <w:name w:val="Основной текст (15) + Интервал 6 pt"/>
    <w:basedOn w:val="15"/>
    <w:uiPriority w:val="99"/>
    <w:rsid w:val="000663B1"/>
    <w:rPr>
      <w:spacing w:val="130"/>
    </w:rPr>
  </w:style>
  <w:style w:type="character" w:customStyle="1" w:styleId="22TimesNewRoman">
    <w:name w:val="Основной текст (22) + Times New Roman"/>
    <w:aliases w:val="10,5 pt27,Курсив11,Интервал -1 pt12"/>
    <w:basedOn w:val="221"/>
    <w:uiPriority w:val="99"/>
    <w:rsid w:val="000663B1"/>
    <w:rPr>
      <w:rFonts w:ascii="Times New Roman" w:hAnsi="Times New Roman" w:cs="Times New Roman"/>
      <w:i/>
      <w:iCs/>
      <w:spacing w:val="-20"/>
      <w:sz w:val="21"/>
      <w:szCs w:val="21"/>
    </w:rPr>
  </w:style>
  <w:style w:type="character" w:customStyle="1" w:styleId="22TimesNewRoman4">
    <w:name w:val="Основной текст (22) + Times New Roman4"/>
    <w:aliases w:val="Интервал -1 pt11"/>
    <w:basedOn w:val="221"/>
    <w:uiPriority w:val="99"/>
    <w:rsid w:val="000663B1"/>
    <w:rPr>
      <w:rFonts w:ascii="Times New Roman" w:hAnsi="Times New Roman" w:cs="Times New Roman"/>
      <w:spacing w:val="-20"/>
    </w:rPr>
  </w:style>
  <w:style w:type="character" w:customStyle="1" w:styleId="22TimesNewRoman3">
    <w:name w:val="Основной текст (22) + Times New Roman3"/>
    <w:aliases w:val="Интервал -1 pt10"/>
    <w:basedOn w:val="221"/>
    <w:uiPriority w:val="99"/>
    <w:rsid w:val="000663B1"/>
    <w:rPr>
      <w:rFonts w:ascii="Times New Roman" w:hAnsi="Times New Roman" w:cs="Times New Roman"/>
      <w:spacing w:val="-20"/>
    </w:rPr>
  </w:style>
  <w:style w:type="character" w:customStyle="1" w:styleId="123">
    <w:name w:val="Основной текст (12) + Курсив3"/>
    <w:basedOn w:val="120"/>
    <w:uiPriority w:val="99"/>
    <w:rsid w:val="000663B1"/>
    <w:rPr>
      <w:i/>
      <w:iCs/>
    </w:rPr>
  </w:style>
  <w:style w:type="character" w:customStyle="1" w:styleId="24103">
    <w:name w:val="Основной текст (24) + 103"/>
    <w:aliases w:val="5 pt26,Интервал 0 pt19"/>
    <w:basedOn w:val="24"/>
    <w:uiPriority w:val="99"/>
    <w:rsid w:val="000663B1"/>
    <w:rPr>
      <w:spacing w:val="0"/>
      <w:sz w:val="21"/>
      <w:szCs w:val="21"/>
    </w:rPr>
  </w:style>
  <w:style w:type="character" w:customStyle="1" w:styleId="240">
    <w:name w:val="Основной текст (24)"/>
    <w:basedOn w:val="24"/>
    <w:uiPriority w:val="99"/>
    <w:rsid w:val="000663B1"/>
  </w:style>
  <w:style w:type="character" w:customStyle="1" w:styleId="124">
    <w:name w:val="Основной текст (12) + Не полужирный"/>
    <w:basedOn w:val="120"/>
    <w:uiPriority w:val="99"/>
    <w:rsid w:val="000663B1"/>
  </w:style>
  <w:style w:type="character" w:customStyle="1" w:styleId="62">
    <w:name w:val="Заголовок №6 (2)_"/>
    <w:basedOn w:val="DefaultParagraphFont"/>
    <w:link w:val="620"/>
    <w:uiPriority w:val="99"/>
    <w:locked/>
    <w:rsid w:val="000663B1"/>
    <w:rPr>
      <w:rFonts w:cs="Times New Roman"/>
      <w:sz w:val="21"/>
      <w:szCs w:val="21"/>
      <w:shd w:val="clear" w:color="auto" w:fill="FFFFFF"/>
    </w:rPr>
  </w:style>
  <w:style w:type="paragraph" w:customStyle="1" w:styleId="620">
    <w:name w:val="Заголовок №6 (2)"/>
    <w:basedOn w:val="Normal"/>
    <w:link w:val="62"/>
    <w:uiPriority w:val="99"/>
    <w:rsid w:val="000663B1"/>
    <w:pPr>
      <w:shd w:val="clear" w:color="auto" w:fill="FFFFFF"/>
      <w:suppressAutoHyphens w:val="0"/>
      <w:spacing w:line="240" w:lineRule="atLeast"/>
      <w:outlineLvl w:val="5"/>
    </w:pPr>
    <w:rPr>
      <w:sz w:val="21"/>
      <w:szCs w:val="21"/>
      <w:shd w:val="clear" w:color="auto" w:fill="FFFFFF"/>
      <w:lang w:eastAsia="ru-RU"/>
    </w:rPr>
  </w:style>
  <w:style w:type="character" w:customStyle="1" w:styleId="91">
    <w:name w:val="Заголовок №9_"/>
    <w:basedOn w:val="DefaultParagraphFont"/>
    <w:link w:val="92"/>
    <w:uiPriority w:val="99"/>
    <w:locked/>
    <w:rsid w:val="000663B1"/>
    <w:rPr>
      <w:rFonts w:ascii="Franklin Gothic Medium" w:hAnsi="Franklin Gothic Medium" w:cs="Franklin Gothic Medium"/>
      <w:b/>
      <w:bCs/>
      <w:spacing w:val="-10"/>
      <w:sz w:val="22"/>
      <w:szCs w:val="22"/>
      <w:shd w:val="clear" w:color="auto" w:fill="FFFFFF"/>
    </w:rPr>
  </w:style>
  <w:style w:type="paragraph" w:customStyle="1" w:styleId="92">
    <w:name w:val="Заголовок №9"/>
    <w:basedOn w:val="Normal"/>
    <w:link w:val="91"/>
    <w:uiPriority w:val="99"/>
    <w:rsid w:val="000663B1"/>
    <w:pPr>
      <w:shd w:val="clear" w:color="auto" w:fill="FFFFFF"/>
      <w:suppressAutoHyphens w:val="0"/>
      <w:spacing w:line="211" w:lineRule="exact"/>
      <w:jc w:val="both"/>
      <w:outlineLvl w:val="8"/>
    </w:pPr>
    <w:rPr>
      <w:rFonts w:ascii="Franklin Gothic Medium" w:hAnsi="Franklin Gothic Medium" w:cs="Franklin Gothic Medium"/>
      <w:b/>
      <w:bCs/>
      <w:spacing w:val="-10"/>
      <w:sz w:val="22"/>
      <w:szCs w:val="22"/>
      <w:shd w:val="clear" w:color="auto" w:fill="FFFFFF"/>
      <w:lang w:eastAsia="ru-RU"/>
    </w:rPr>
  </w:style>
  <w:style w:type="character" w:customStyle="1" w:styleId="811pt1">
    <w:name w:val="Основной текст (8) + 11 pt1"/>
    <w:aliases w:val="Полужирный18,Интервал -1 pt9"/>
    <w:basedOn w:val="80"/>
    <w:uiPriority w:val="99"/>
    <w:rsid w:val="000663B1"/>
    <w:rPr>
      <w:rFonts w:ascii="Times New Roman" w:hAnsi="Times New Roman"/>
      <w:b/>
      <w:bCs/>
      <w:spacing w:val="-20"/>
      <w:sz w:val="22"/>
      <w:szCs w:val="22"/>
    </w:rPr>
  </w:style>
  <w:style w:type="character" w:customStyle="1" w:styleId="25">
    <w:name w:val="Подпись к картинке (2)_"/>
    <w:basedOn w:val="DefaultParagraphFont"/>
    <w:link w:val="26"/>
    <w:uiPriority w:val="99"/>
    <w:locked/>
    <w:rsid w:val="000663B1"/>
    <w:rPr>
      <w:rFonts w:cs="Times New Roman"/>
      <w:b/>
      <w:bCs/>
      <w:spacing w:val="-20"/>
      <w:sz w:val="22"/>
      <w:szCs w:val="22"/>
      <w:shd w:val="clear" w:color="auto" w:fill="FFFFFF"/>
    </w:rPr>
  </w:style>
  <w:style w:type="paragraph" w:customStyle="1" w:styleId="26">
    <w:name w:val="Подпись к картинке (2)"/>
    <w:basedOn w:val="Normal"/>
    <w:link w:val="25"/>
    <w:uiPriority w:val="99"/>
    <w:rsid w:val="000663B1"/>
    <w:pPr>
      <w:shd w:val="clear" w:color="auto" w:fill="FFFFFF"/>
      <w:suppressAutoHyphens w:val="0"/>
      <w:spacing w:line="240" w:lineRule="atLeast"/>
    </w:pPr>
    <w:rPr>
      <w:b/>
      <w:bCs/>
      <w:spacing w:val="-20"/>
      <w:sz w:val="22"/>
      <w:szCs w:val="22"/>
      <w:shd w:val="clear" w:color="auto" w:fill="FFFFFF"/>
      <w:lang w:eastAsia="ru-RU"/>
    </w:rPr>
  </w:style>
  <w:style w:type="character" w:customStyle="1" w:styleId="250">
    <w:name w:val="Основной текст (25)_"/>
    <w:basedOn w:val="DefaultParagraphFont"/>
    <w:link w:val="251"/>
    <w:uiPriority w:val="99"/>
    <w:locked/>
    <w:rsid w:val="000663B1"/>
    <w:rPr>
      <w:rFonts w:cs="Times New Roman"/>
      <w:b/>
      <w:bCs/>
      <w:spacing w:val="-20"/>
      <w:sz w:val="22"/>
      <w:szCs w:val="22"/>
      <w:shd w:val="clear" w:color="auto" w:fill="FFFFFF"/>
    </w:rPr>
  </w:style>
  <w:style w:type="paragraph" w:customStyle="1" w:styleId="251">
    <w:name w:val="Основной текст (25)1"/>
    <w:basedOn w:val="Normal"/>
    <w:link w:val="250"/>
    <w:uiPriority w:val="99"/>
    <w:rsid w:val="000663B1"/>
    <w:pPr>
      <w:shd w:val="clear" w:color="auto" w:fill="FFFFFF"/>
      <w:suppressAutoHyphens w:val="0"/>
      <w:spacing w:line="211" w:lineRule="exact"/>
      <w:jc w:val="both"/>
    </w:pPr>
    <w:rPr>
      <w:b/>
      <w:bCs/>
      <w:spacing w:val="-20"/>
      <w:sz w:val="22"/>
      <w:szCs w:val="22"/>
      <w:shd w:val="clear" w:color="auto" w:fill="FFFFFF"/>
      <w:lang w:eastAsia="ru-RU"/>
    </w:rPr>
  </w:style>
  <w:style w:type="character" w:customStyle="1" w:styleId="242">
    <w:name w:val="Основной текст (24)2"/>
    <w:basedOn w:val="24"/>
    <w:uiPriority w:val="99"/>
    <w:rsid w:val="000663B1"/>
  </w:style>
  <w:style w:type="character" w:customStyle="1" w:styleId="260">
    <w:name w:val="Основной текст (26)_"/>
    <w:basedOn w:val="DefaultParagraphFont"/>
    <w:link w:val="261"/>
    <w:uiPriority w:val="99"/>
    <w:locked/>
    <w:rsid w:val="000663B1"/>
    <w:rPr>
      <w:rFonts w:cs="Times New Roman"/>
      <w:b/>
      <w:bCs/>
      <w:i/>
      <w:iCs/>
      <w:spacing w:val="-20"/>
      <w:sz w:val="21"/>
      <w:szCs w:val="21"/>
      <w:shd w:val="clear" w:color="auto" w:fill="FFFFFF"/>
    </w:rPr>
  </w:style>
  <w:style w:type="paragraph" w:customStyle="1" w:styleId="261">
    <w:name w:val="Основной текст (26)"/>
    <w:basedOn w:val="Normal"/>
    <w:link w:val="260"/>
    <w:uiPriority w:val="99"/>
    <w:rsid w:val="000663B1"/>
    <w:pPr>
      <w:shd w:val="clear" w:color="auto" w:fill="FFFFFF"/>
      <w:suppressAutoHyphens w:val="0"/>
      <w:spacing w:line="211" w:lineRule="exact"/>
      <w:ind w:firstLine="280"/>
      <w:jc w:val="both"/>
    </w:pPr>
    <w:rPr>
      <w:b/>
      <w:bCs/>
      <w:i/>
      <w:iCs/>
      <w:spacing w:val="-20"/>
      <w:sz w:val="21"/>
      <w:szCs w:val="21"/>
      <w:shd w:val="clear" w:color="auto" w:fill="FFFFFF"/>
      <w:lang w:eastAsia="ru-RU"/>
    </w:rPr>
  </w:style>
  <w:style w:type="character" w:customStyle="1" w:styleId="2611pt">
    <w:name w:val="Основной текст (26) + 11 pt"/>
    <w:aliases w:val="Не курсив12"/>
    <w:basedOn w:val="260"/>
    <w:uiPriority w:val="99"/>
    <w:rsid w:val="000663B1"/>
    <w:rPr>
      <w:sz w:val="22"/>
      <w:szCs w:val="22"/>
    </w:rPr>
  </w:style>
  <w:style w:type="character" w:customStyle="1" w:styleId="262">
    <w:name w:val="Основной текст (26) + Не курсив"/>
    <w:aliases w:val="Интервал 0 pt18"/>
    <w:basedOn w:val="260"/>
    <w:uiPriority w:val="99"/>
    <w:rsid w:val="000663B1"/>
    <w:rPr>
      <w:spacing w:val="0"/>
    </w:rPr>
  </w:style>
  <w:style w:type="character" w:customStyle="1" w:styleId="260pt">
    <w:name w:val="Основной текст (26) + Интервал 0 pt"/>
    <w:basedOn w:val="260"/>
    <w:uiPriority w:val="99"/>
    <w:rsid w:val="000663B1"/>
    <w:rPr>
      <w:spacing w:val="0"/>
    </w:rPr>
  </w:style>
  <w:style w:type="character" w:customStyle="1" w:styleId="263">
    <w:name w:val="Основной текст (26) + Не полужирный"/>
    <w:aliases w:val="Не курсив11,Интервал 0 pt17"/>
    <w:basedOn w:val="260"/>
    <w:uiPriority w:val="99"/>
    <w:rsid w:val="000663B1"/>
    <w:rPr>
      <w:spacing w:val="0"/>
    </w:rPr>
  </w:style>
  <w:style w:type="character" w:customStyle="1" w:styleId="197">
    <w:name w:val="Основной текст (19) + Не полужирный7"/>
    <w:aliases w:val="Не курсив10"/>
    <w:basedOn w:val="19"/>
    <w:uiPriority w:val="99"/>
    <w:rsid w:val="000663B1"/>
  </w:style>
  <w:style w:type="character" w:customStyle="1" w:styleId="24102">
    <w:name w:val="Основной текст (24) + 102"/>
    <w:aliases w:val="5 pt25,Интервал 0 pt16"/>
    <w:basedOn w:val="24"/>
    <w:uiPriority w:val="99"/>
    <w:rsid w:val="000663B1"/>
    <w:rPr>
      <w:spacing w:val="0"/>
      <w:sz w:val="21"/>
      <w:szCs w:val="21"/>
    </w:rPr>
  </w:style>
  <w:style w:type="character" w:customStyle="1" w:styleId="1220">
    <w:name w:val="Основной текст (12) + Курсив2"/>
    <w:basedOn w:val="120"/>
    <w:uiPriority w:val="99"/>
    <w:rsid w:val="000663B1"/>
    <w:rPr>
      <w:i/>
      <w:iCs/>
    </w:rPr>
  </w:style>
  <w:style w:type="character" w:customStyle="1" w:styleId="129">
    <w:name w:val="Основной текст (12) + Не полужирный9"/>
    <w:basedOn w:val="120"/>
    <w:uiPriority w:val="99"/>
    <w:rsid w:val="000663B1"/>
  </w:style>
  <w:style w:type="character" w:customStyle="1" w:styleId="196">
    <w:name w:val="Основной текст (19) + Не полужирный6"/>
    <w:aliases w:val="Не курсив9"/>
    <w:basedOn w:val="19"/>
    <w:uiPriority w:val="99"/>
    <w:rsid w:val="000663B1"/>
  </w:style>
  <w:style w:type="character" w:customStyle="1" w:styleId="195">
    <w:name w:val="Основной текст (19) + Не полужирный5"/>
    <w:basedOn w:val="19"/>
    <w:uiPriority w:val="99"/>
    <w:rsid w:val="000663B1"/>
  </w:style>
  <w:style w:type="character" w:customStyle="1" w:styleId="19-1pt2">
    <w:name w:val="Основной текст (19) + Интервал -1 pt2"/>
    <w:basedOn w:val="19"/>
    <w:uiPriority w:val="99"/>
    <w:rsid w:val="000663B1"/>
    <w:rPr>
      <w:spacing w:val="-20"/>
    </w:rPr>
  </w:style>
  <w:style w:type="character" w:customStyle="1" w:styleId="1020">
    <w:name w:val="Заголовок №10 (2)_"/>
    <w:basedOn w:val="DefaultParagraphFont"/>
    <w:link w:val="1021"/>
    <w:uiPriority w:val="99"/>
    <w:locked/>
    <w:rsid w:val="000663B1"/>
    <w:rPr>
      <w:rFonts w:cs="Times New Roman"/>
      <w:b/>
      <w:bCs/>
      <w:spacing w:val="-20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Normal"/>
    <w:link w:val="1020"/>
    <w:uiPriority w:val="99"/>
    <w:rsid w:val="000663B1"/>
    <w:pPr>
      <w:shd w:val="clear" w:color="auto" w:fill="FFFFFF"/>
      <w:suppressAutoHyphens w:val="0"/>
      <w:spacing w:line="216" w:lineRule="exact"/>
      <w:ind w:hanging="280"/>
      <w:jc w:val="both"/>
    </w:pPr>
    <w:rPr>
      <w:b/>
      <w:bCs/>
      <w:spacing w:val="-20"/>
      <w:sz w:val="22"/>
      <w:szCs w:val="22"/>
      <w:shd w:val="clear" w:color="auto" w:fill="FFFFFF"/>
      <w:lang w:eastAsia="ru-RU"/>
    </w:rPr>
  </w:style>
  <w:style w:type="character" w:customStyle="1" w:styleId="194">
    <w:name w:val="Основной текст (19) + Не полужирный4"/>
    <w:aliases w:val="Не курсив8"/>
    <w:basedOn w:val="19"/>
    <w:uiPriority w:val="99"/>
    <w:rsid w:val="000663B1"/>
  </w:style>
  <w:style w:type="character" w:customStyle="1" w:styleId="5">
    <w:name w:val="Заголовок №5_"/>
    <w:basedOn w:val="DefaultParagraphFont"/>
    <w:link w:val="50"/>
    <w:uiPriority w:val="99"/>
    <w:locked/>
    <w:rsid w:val="000663B1"/>
    <w:rPr>
      <w:rFonts w:cs="Times New Roman"/>
      <w:sz w:val="24"/>
      <w:szCs w:val="24"/>
      <w:shd w:val="clear" w:color="auto" w:fill="FFFFFF"/>
    </w:rPr>
  </w:style>
  <w:style w:type="paragraph" w:customStyle="1" w:styleId="50">
    <w:name w:val="Заголовок №5"/>
    <w:basedOn w:val="Normal"/>
    <w:link w:val="5"/>
    <w:uiPriority w:val="99"/>
    <w:rsid w:val="000663B1"/>
    <w:pPr>
      <w:shd w:val="clear" w:color="auto" w:fill="FFFFFF"/>
      <w:suppressAutoHyphens w:val="0"/>
      <w:spacing w:line="278" w:lineRule="exact"/>
      <w:outlineLvl w:val="4"/>
    </w:pPr>
    <w:rPr>
      <w:shd w:val="clear" w:color="auto" w:fill="FFFFFF"/>
      <w:lang w:eastAsia="ru-RU"/>
    </w:rPr>
  </w:style>
  <w:style w:type="character" w:customStyle="1" w:styleId="193">
    <w:name w:val="Основной текст (19) + Не полужирный3"/>
    <w:aliases w:val="Не курсив7"/>
    <w:basedOn w:val="19"/>
    <w:uiPriority w:val="99"/>
    <w:rsid w:val="000663B1"/>
  </w:style>
  <w:style w:type="character" w:customStyle="1" w:styleId="34">
    <w:name w:val="Заголовок №3 (4)_"/>
    <w:basedOn w:val="DefaultParagraphFont"/>
    <w:link w:val="340"/>
    <w:uiPriority w:val="99"/>
    <w:locked/>
    <w:rsid w:val="000663B1"/>
    <w:rPr>
      <w:rFonts w:cs="Times New Roman"/>
      <w:sz w:val="24"/>
      <w:szCs w:val="24"/>
      <w:shd w:val="clear" w:color="auto" w:fill="FFFFFF"/>
    </w:rPr>
  </w:style>
  <w:style w:type="paragraph" w:customStyle="1" w:styleId="340">
    <w:name w:val="Заголовок №3 (4)"/>
    <w:basedOn w:val="Normal"/>
    <w:link w:val="34"/>
    <w:uiPriority w:val="99"/>
    <w:rsid w:val="000663B1"/>
    <w:pPr>
      <w:shd w:val="clear" w:color="auto" w:fill="FFFFFF"/>
      <w:suppressAutoHyphens w:val="0"/>
      <w:spacing w:line="240" w:lineRule="atLeast"/>
      <w:outlineLvl w:val="2"/>
    </w:pPr>
    <w:rPr>
      <w:shd w:val="clear" w:color="auto" w:fill="FFFFFF"/>
      <w:lang w:eastAsia="ru-RU"/>
    </w:rPr>
  </w:style>
  <w:style w:type="character" w:customStyle="1" w:styleId="821">
    <w:name w:val="Основной текст (8)2"/>
    <w:basedOn w:val="80"/>
    <w:uiPriority w:val="99"/>
    <w:rsid w:val="000663B1"/>
    <w:rPr>
      <w:rFonts w:ascii="Times New Roman" w:hAnsi="Times New Roman"/>
      <w:spacing w:val="0"/>
      <w:u w:val="single"/>
    </w:rPr>
  </w:style>
  <w:style w:type="character" w:customStyle="1" w:styleId="1211pt3">
    <w:name w:val="Основной текст (12) + 11 pt3"/>
    <w:aliases w:val="Интервал -1 pt8"/>
    <w:basedOn w:val="120"/>
    <w:uiPriority w:val="99"/>
    <w:rsid w:val="000663B1"/>
    <w:rPr>
      <w:spacing w:val="-20"/>
      <w:sz w:val="22"/>
      <w:szCs w:val="22"/>
    </w:rPr>
  </w:style>
  <w:style w:type="character" w:customStyle="1" w:styleId="102CourierNew">
    <w:name w:val="Заголовок №10 (2) + Courier New"/>
    <w:aliases w:val="103,5 pt24"/>
    <w:basedOn w:val="1020"/>
    <w:uiPriority w:val="99"/>
    <w:rsid w:val="000663B1"/>
    <w:rPr>
      <w:rFonts w:ascii="Courier New" w:hAnsi="Courier New" w:cs="Courier New"/>
      <w:sz w:val="21"/>
      <w:szCs w:val="21"/>
    </w:rPr>
  </w:style>
  <w:style w:type="character" w:customStyle="1" w:styleId="10210">
    <w:name w:val="Заголовок №10 (2) + 10"/>
    <w:aliases w:val="5 pt23,Интервал 0 pt15"/>
    <w:basedOn w:val="1020"/>
    <w:uiPriority w:val="99"/>
    <w:rsid w:val="000663B1"/>
    <w:rPr>
      <w:spacing w:val="0"/>
      <w:sz w:val="21"/>
      <w:szCs w:val="21"/>
    </w:rPr>
  </w:style>
  <w:style w:type="character" w:customStyle="1" w:styleId="180">
    <w:name w:val="Основной текст (18)"/>
    <w:basedOn w:val="18"/>
    <w:uiPriority w:val="99"/>
    <w:rsid w:val="000663B1"/>
    <w:rPr>
      <w:u w:val="single"/>
    </w:rPr>
  </w:style>
  <w:style w:type="character" w:customStyle="1" w:styleId="27">
    <w:name w:val="Основной текст (27)_"/>
    <w:basedOn w:val="DefaultParagraphFont"/>
    <w:link w:val="270"/>
    <w:uiPriority w:val="99"/>
    <w:locked/>
    <w:rsid w:val="000663B1"/>
    <w:rPr>
      <w:rFonts w:ascii="Lucida Sans Unicode" w:hAnsi="Lucida Sans Unicode" w:cs="Lucida Sans Unicode"/>
      <w:b/>
      <w:bCs/>
      <w:i/>
      <w:iCs/>
      <w:sz w:val="18"/>
      <w:szCs w:val="18"/>
      <w:shd w:val="clear" w:color="auto" w:fill="FFFFFF"/>
    </w:rPr>
  </w:style>
  <w:style w:type="paragraph" w:customStyle="1" w:styleId="270">
    <w:name w:val="Основной текст (27)"/>
    <w:basedOn w:val="Normal"/>
    <w:link w:val="27"/>
    <w:uiPriority w:val="99"/>
    <w:rsid w:val="000663B1"/>
    <w:pPr>
      <w:shd w:val="clear" w:color="auto" w:fill="FFFFFF"/>
      <w:suppressAutoHyphens w:val="0"/>
      <w:spacing w:line="240" w:lineRule="atLeast"/>
    </w:pPr>
    <w:rPr>
      <w:rFonts w:ascii="Lucida Sans Unicode" w:hAnsi="Lucida Sans Unicode" w:cs="Lucida Sans Unicode"/>
      <w:b/>
      <w:bCs/>
      <w:i/>
      <w:iCs/>
      <w:sz w:val="18"/>
      <w:szCs w:val="18"/>
      <w:shd w:val="clear" w:color="auto" w:fill="FFFFFF"/>
      <w:lang w:eastAsia="ru-RU"/>
    </w:rPr>
  </w:style>
  <w:style w:type="character" w:customStyle="1" w:styleId="1011pt">
    <w:name w:val="Заголовок №10 + 11 pt"/>
    <w:aliases w:val="Полужирный17,Курсив10,Интервал -1 pt7"/>
    <w:basedOn w:val="100"/>
    <w:uiPriority w:val="99"/>
    <w:rsid w:val="000663B1"/>
    <w:rPr>
      <w:rFonts w:ascii="Times New Roman" w:hAnsi="Times New Roman"/>
      <w:b/>
      <w:bCs/>
      <w:i/>
      <w:iCs/>
      <w:spacing w:val="-20"/>
      <w:sz w:val="22"/>
      <w:szCs w:val="22"/>
    </w:rPr>
  </w:style>
  <w:style w:type="character" w:customStyle="1" w:styleId="1210">
    <w:name w:val="Основной текст (12) + Курсив1"/>
    <w:basedOn w:val="120"/>
    <w:uiPriority w:val="99"/>
    <w:rsid w:val="000663B1"/>
    <w:rPr>
      <w:i/>
      <w:iCs/>
    </w:rPr>
  </w:style>
  <w:style w:type="character" w:customStyle="1" w:styleId="28">
    <w:name w:val="Основной текст (28)_"/>
    <w:basedOn w:val="DefaultParagraphFont"/>
    <w:link w:val="280"/>
    <w:uiPriority w:val="99"/>
    <w:locked/>
    <w:rsid w:val="000663B1"/>
    <w:rPr>
      <w:rFonts w:cs="Times New Roman"/>
      <w:b/>
      <w:bCs/>
      <w:i/>
      <w:iCs/>
      <w:spacing w:val="-20"/>
      <w:sz w:val="22"/>
      <w:szCs w:val="22"/>
      <w:shd w:val="clear" w:color="auto" w:fill="FFFFFF"/>
    </w:rPr>
  </w:style>
  <w:style w:type="paragraph" w:customStyle="1" w:styleId="280">
    <w:name w:val="Основной текст (28)"/>
    <w:basedOn w:val="Normal"/>
    <w:link w:val="28"/>
    <w:uiPriority w:val="99"/>
    <w:rsid w:val="000663B1"/>
    <w:pPr>
      <w:shd w:val="clear" w:color="auto" w:fill="FFFFFF"/>
      <w:suppressAutoHyphens w:val="0"/>
      <w:spacing w:line="216" w:lineRule="exact"/>
      <w:ind w:firstLine="280"/>
      <w:jc w:val="both"/>
    </w:pPr>
    <w:rPr>
      <w:b/>
      <w:bCs/>
      <w:i/>
      <w:iCs/>
      <w:spacing w:val="-20"/>
      <w:sz w:val="22"/>
      <w:szCs w:val="22"/>
      <w:shd w:val="clear" w:color="auto" w:fill="FFFFFF"/>
      <w:lang w:eastAsia="ru-RU"/>
    </w:rPr>
  </w:style>
  <w:style w:type="character" w:customStyle="1" w:styleId="243">
    <w:name w:val="Основной текст (24) + Курсив"/>
    <w:basedOn w:val="24"/>
    <w:uiPriority w:val="99"/>
    <w:rsid w:val="000663B1"/>
    <w:rPr>
      <w:i/>
      <w:iCs/>
    </w:rPr>
  </w:style>
  <w:style w:type="character" w:customStyle="1" w:styleId="24101">
    <w:name w:val="Основной текст (24) + 101"/>
    <w:aliases w:val="5 pt22,Интервал 0 pt14"/>
    <w:basedOn w:val="24"/>
    <w:uiPriority w:val="99"/>
    <w:rsid w:val="000663B1"/>
    <w:rPr>
      <w:spacing w:val="0"/>
      <w:sz w:val="21"/>
      <w:szCs w:val="21"/>
    </w:rPr>
  </w:style>
  <w:style w:type="character" w:customStyle="1" w:styleId="128">
    <w:name w:val="Основной текст (12) + Не полужирный8"/>
    <w:basedOn w:val="120"/>
    <w:uiPriority w:val="99"/>
    <w:rsid w:val="000663B1"/>
  </w:style>
  <w:style w:type="character" w:customStyle="1" w:styleId="127">
    <w:name w:val="Основной текст (12) + Не полужирный7"/>
    <w:basedOn w:val="120"/>
    <w:uiPriority w:val="99"/>
    <w:rsid w:val="000663B1"/>
  </w:style>
  <w:style w:type="character" w:customStyle="1" w:styleId="29">
    <w:name w:val="Основной текст (29)_"/>
    <w:basedOn w:val="DefaultParagraphFont"/>
    <w:link w:val="290"/>
    <w:uiPriority w:val="99"/>
    <w:locked/>
    <w:rsid w:val="000663B1"/>
    <w:rPr>
      <w:rFonts w:cs="Times New Roman"/>
      <w:sz w:val="12"/>
      <w:szCs w:val="12"/>
      <w:shd w:val="clear" w:color="auto" w:fill="FFFFFF"/>
    </w:rPr>
  </w:style>
  <w:style w:type="paragraph" w:customStyle="1" w:styleId="290">
    <w:name w:val="Основной текст (29)"/>
    <w:basedOn w:val="Normal"/>
    <w:link w:val="29"/>
    <w:uiPriority w:val="99"/>
    <w:rsid w:val="000663B1"/>
    <w:pPr>
      <w:shd w:val="clear" w:color="auto" w:fill="FFFFFF"/>
      <w:suppressAutoHyphens w:val="0"/>
      <w:spacing w:line="240" w:lineRule="atLeast"/>
      <w:jc w:val="both"/>
    </w:pPr>
    <w:rPr>
      <w:sz w:val="12"/>
      <w:szCs w:val="12"/>
      <w:shd w:val="clear" w:color="auto" w:fill="FFFFFF"/>
      <w:lang w:eastAsia="ru-RU"/>
    </w:rPr>
  </w:style>
  <w:style w:type="character" w:customStyle="1" w:styleId="191pt">
    <w:name w:val="Основной текст (19) + Интервал 1 pt"/>
    <w:basedOn w:val="19"/>
    <w:uiPriority w:val="99"/>
    <w:rsid w:val="000663B1"/>
    <w:rPr>
      <w:spacing w:val="20"/>
    </w:rPr>
  </w:style>
  <w:style w:type="character" w:customStyle="1" w:styleId="1022">
    <w:name w:val="Заголовок №10 (2) + Курсив"/>
    <w:basedOn w:val="1020"/>
    <w:uiPriority w:val="99"/>
    <w:rsid w:val="000663B1"/>
    <w:rPr>
      <w:i/>
      <w:iCs/>
    </w:rPr>
  </w:style>
  <w:style w:type="character" w:customStyle="1" w:styleId="102101">
    <w:name w:val="Заголовок №10 (2) + 101"/>
    <w:aliases w:val="5 pt21,Курсив9"/>
    <w:basedOn w:val="1020"/>
    <w:uiPriority w:val="99"/>
    <w:rsid w:val="000663B1"/>
    <w:rPr>
      <w:i/>
      <w:iCs/>
      <w:sz w:val="21"/>
      <w:szCs w:val="21"/>
    </w:rPr>
  </w:style>
  <w:style w:type="character" w:customStyle="1" w:styleId="1023">
    <w:name w:val="Заголовок №10 (2)"/>
    <w:basedOn w:val="1020"/>
    <w:uiPriority w:val="99"/>
    <w:rsid w:val="000663B1"/>
  </w:style>
  <w:style w:type="character" w:customStyle="1" w:styleId="19-1pt1">
    <w:name w:val="Основной текст (19) + Интервал -1 pt1"/>
    <w:basedOn w:val="19"/>
    <w:uiPriority w:val="99"/>
    <w:rsid w:val="000663B1"/>
    <w:rPr>
      <w:spacing w:val="-20"/>
    </w:rPr>
  </w:style>
  <w:style w:type="character" w:customStyle="1" w:styleId="1911pt">
    <w:name w:val="Основной текст (19) + 11 pt"/>
    <w:aliases w:val="Не курсив6,Интервал -1 pt6"/>
    <w:basedOn w:val="19"/>
    <w:uiPriority w:val="99"/>
    <w:rsid w:val="000663B1"/>
    <w:rPr>
      <w:spacing w:val="-20"/>
      <w:sz w:val="22"/>
      <w:szCs w:val="22"/>
    </w:rPr>
  </w:style>
  <w:style w:type="character" w:customStyle="1" w:styleId="1911pt2">
    <w:name w:val="Основной текст (19) + 11 pt2"/>
    <w:aliases w:val="Интервал -1 pt5"/>
    <w:basedOn w:val="19"/>
    <w:uiPriority w:val="99"/>
    <w:rsid w:val="000663B1"/>
    <w:rPr>
      <w:spacing w:val="-20"/>
      <w:sz w:val="22"/>
      <w:szCs w:val="22"/>
    </w:rPr>
  </w:style>
  <w:style w:type="character" w:customStyle="1" w:styleId="1911pt1">
    <w:name w:val="Основной текст (19) + 11 pt1"/>
    <w:aliases w:val="Не курсив5,Интервал -1 pt4"/>
    <w:basedOn w:val="19"/>
    <w:uiPriority w:val="99"/>
    <w:rsid w:val="000663B1"/>
    <w:rPr>
      <w:spacing w:val="-20"/>
      <w:sz w:val="22"/>
      <w:szCs w:val="22"/>
    </w:rPr>
  </w:style>
  <w:style w:type="character" w:customStyle="1" w:styleId="1910">
    <w:name w:val="Основной текст (19) + Не курсив1"/>
    <w:basedOn w:val="19"/>
    <w:uiPriority w:val="99"/>
    <w:rsid w:val="000663B1"/>
  </w:style>
  <w:style w:type="character" w:customStyle="1" w:styleId="1920">
    <w:name w:val="Основной текст (19) + Не полужирный2"/>
    <w:aliases w:val="Не курсив4"/>
    <w:basedOn w:val="19"/>
    <w:uiPriority w:val="99"/>
    <w:rsid w:val="000663B1"/>
  </w:style>
  <w:style w:type="character" w:customStyle="1" w:styleId="1211pt2">
    <w:name w:val="Основной текст (12) + 11 pt2"/>
    <w:aliases w:val="Интервал -1 pt3"/>
    <w:basedOn w:val="120"/>
    <w:uiPriority w:val="99"/>
    <w:rsid w:val="000663B1"/>
    <w:rPr>
      <w:spacing w:val="-20"/>
      <w:sz w:val="22"/>
      <w:szCs w:val="22"/>
    </w:rPr>
  </w:style>
  <w:style w:type="character" w:customStyle="1" w:styleId="30">
    <w:name w:val="Подпись к картинке (3)_"/>
    <w:basedOn w:val="DefaultParagraphFont"/>
    <w:link w:val="32"/>
    <w:uiPriority w:val="99"/>
    <w:locked/>
    <w:rsid w:val="000663B1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32">
    <w:name w:val="Подпись к картинке (3)"/>
    <w:basedOn w:val="Normal"/>
    <w:link w:val="30"/>
    <w:uiPriority w:val="99"/>
    <w:rsid w:val="000663B1"/>
    <w:pPr>
      <w:shd w:val="clear" w:color="auto" w:fill="FFFFFF"/>
      <w:suppressAutoHyphens w:val="0"/>
      <w:spacing w:line="115" w:lineRule="exact"/>
      <w:jc w:val="both"/>
    </w:pPr>
    <w:rPr>
      <w:b/>
      <w:bCs/>
      <w:sz w:val="21"/>
      <w:szCs w:val="21"/>
      <w:shd w:val="clear" w:color="auto" w:fill="FFFFFF"/>
      <w:lang w:eastAsia="ru-RU"/>
    </w:rPr>
  </w:style>
  <w:style w:type="character" w:customStyle="1" w:styleId="35">
    <w:name w:val="Подпись к картинке (3) + Не полужирный"/>
    <w:basedOn w:val="30"/>
    <w:uiPriority w:val="99"/>
    <w:rsid w:val="000663B1"/>
    <w:rPr>
      <w:noProof/>
    </w:rPr>
  </w:style>
  <w:style w:type="character" w:customStyle="1" w:styleId="85pt">
    <w:name w:val="Основной текст (8) + Интервал 5 pt"/>
    <w:basedOn w:val="80"/>
    <w:uiPriority w:val="99"/>
    <w:rsid w:val="000663B1"/>
    <w:rPr>
      <w:rFonts w:ascii="Times New Roman" w:hAnsi="Times New Roman"/>
      <w:spacing w:val="100"/>
      <w:lang w:val="en-US" w:eastAsia="en-US"/>
    </w:rPr>
  </w:style>
  <w:style w:type="character" w:customStyle="1" w:styleId="300">
    <w:name w:val="Основной текст (30)_"/>
    <w:basedOn w:val="DefaultParagraphFont"/>
    <w:link w:val="301"/>
    <w:uiPriority w:val="99"/>
    <w:locked/>
    <w:rsid w:val="000663B1"/>
    <w:rPr>
      <w:rFonts w:cs="Times New Roman"/>
      <w:b/>
      <w:bCs/>
      <w:w w:val="75"/>
      <w:sz w:val="46"/>
      <w:szCs w:val="46"/>
      <w:shd w:val="clear" w:color="auto" w:fill="FFFFFF"/>
      <w:lang w:val="en-US" w:eastAsia="en-US"/>
    </w:rPr>
  </w:style>
  <w:style w:type="paragraph" w:customStyle="1" w:styleId="301">
    <w:name w:val="Основной текст (30)"/>
    <w:basedOn w:val="Normal"/>
    <w:link w:val="300"/>
    <w:uiPriority w:val="99"/>
    <w:rsid w:val="000663B1"/>
    <w:pPr>
      <w:shd w:val="clear" w:color="auto" w:fill="FFFFFF"/>
      <w:suppressAutoHyphens w:val="0"/>
      <w:spacing w:before="60" w:line="240" w:lineRule="atLeast"/>
      <w:jc w:val="both"/>
    </w:pPr>
    <w:rPr>
      <w:b/>
      <w:bCs/>
      <w:w w:val="75"/>
      <w:sz w:val="46"/>
      <w:szCs w:val="46"/>
      <w:shd w:val="clear" w:color="auto" w:fill="FFFFFF"/>
      <w:lang w:val="en-US" w:eastAsia="en-US"/>
    </w:rPr>
  </w:style>
  <w:style w:type="character" w:customStyle="1" w:styleId="310">
    <w:name w:val="Основной текст (31)_"/>
    <w:basedOn w:val="DefaultParagraphFont"/>
    <w:link w:val="311"/>
    <w:uiPriority w:val="99"/>
    <w:locked/>
    <w:rsid w:val="000663B1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311">
    <w:name w:val="Основной текст (31)"/>
    <w:basedOn w:val="Normal"/>
    <w:link w:val="310"/>
    <w:uiPriority w:val="99"/>
    <w:rsid w:val="000663B1"/>
    <w:pPr>
      <w:shd w:val="clear" w:color="auto" w:fill="FFFFFF"/>
      <w:suppressAutoHyphens w:val="0"/>
      <w:spacing w:line="240" w:lineRule="atLeast"/>
      <w:jc w:val="both"/>
    </w:pPr>
    <w:rPr>
      <w:b/>
      <w:bCs/>
      <w:sz w:val="25"/>
      <w:szCs w:val="25"/>
      <w:shd w:val="clear" w:color="auto" w:fill="FFFFFF"/>
      <w:lang w:eastAsia="ru-RU"/>
    </w:rPr>
  </w:style>
  <w:style w:type="character" w:customStyle="1" w:styleId="83pt">
    <w:name w:val="Основной текст (8) + Интервал 3 pt"/>
    <w:basedOn w:val="80"/>
    <w:uiPriority w:val="99"/>
    <w:rsid w:val="000663B1"/>
    <w:rPr>
      <w:rFonts w:ascii="Times New Roman" w:hAnsi="Times New Roman"/>
      <w:spacing w:val="60"/>
    </w:rPr>
  </w:style>
  <w:style w:type="character" w:customStyle="1" w:styleId="9111">
    <w:name w:val="Основной текст (9) + 111"/>
    <w:aliases w:val="5 pt20,Малые прописные2,Интервал 3 pt"/>
    <w:basedOn w:val="9"/>
    <w:uiPriority w:val="99"/>
    <w:rsid w:val="000663B1"/>
    <w:rPr>
      <w:rFonts w:ascii="Times New Roman" w:hAnsi="Times New Roman"/>
      <w:smallCaps/>
      <w:spacing w:val="60"/>
      <w:sz w:val="23"/>
      <w:szCs w:val="23"/>
    </w:rPr>
  </w:style>
  <w:style w:type="character" w:customStyle="1" w:styleId="320">
    <w:name w:val="Основной текст (32)_"/>
    <w:basedOn w:val="DefaultParagraphFont"/>
    <w:link w:val="321"/>
    <w:uiPriority w:val="99"/>
    <w:locked/>
    <w:rsid w:val="000663B1"/>
    <w:rPr>
      <w:rFonts w:ascii="Century Gothic" w:hAnsi="Century Gothic" w:cs="Century Gothic"/>
      <w:spacing w:val="80"/>
      <w:sz w:val="34"/>
      <w:szCs w:val="34"/>
      <w:shd w:val="clear" w:color="auto" w:fill="FFFFFF"/>
      <w:lang w:val="en-US" w:eastAsia="en-US"/>
    </w:rPr>
  </w:style>
  <w:style w:type="paragraph" w:customStyle="1" w:styleId="321">
    <w:name w:val="Основной текст (32)"/>
    <w:basedOn w:val="Normal"/>
    <w:link w:val="320"/>
    <w:uiPriority w:val="99"/>
    <w:rsid w:val="000663B1"/>
    <w:pPr>
      <w:shd w:val="clear" w:color="auto" w:fill="FFFFFF"/>
      <w:suppressAutoHyphens w:val="0"/>
      <w:spacing w:before="60" w:after="60" w:line="240" w:lineRule="atLeast"/>
      <w:jc w:val="both"/>
    </w:pPr>
    <w:rPr>
      <w:rFonts w:ascii="Century Gothic" w:hAnsi="Century Gothic" w:cs="Century Gothic"/>
      <w:spacing w:val="80"/>
      <w:sz w:val="34"/>
      <w:szCs w:val="34"/>
      <w:shd w:val="clear" w:color="auto" w:fill="FFFFFF"/>
      <w:lang w:val="en-US" w:eastAsia="en-US"/>
    </w:rPr>
  </w:style>
  <w:style w:type="character" w:customStyle="1" w:styleId="-1pt1">
    <w:name w:val="Основной текст + Интервал -1 pt1"/>
    <w:basedOn w:val="BodyText3Char"/>
    <w:uiPriority w:val="99"/>
    <w:rsid w:val="000663B1"/>
    <w:rPr>
      <w:rFonts w:ascii="Century Gothic" w:hAnsi="Century Gothic" w:cs="Century Gothic"/>
      <w:spacing w:val="-20"/>
      <w:sz w:val="32"/>
      <w:szCs w:val="32"/>
      <w:shd w:val="clear" w:color="auto" w:fill="FFFFFF"/>
      <w:lang w:val="ru-RU" w:eastAsia="ru-RU"/>
    </w:rPr>
  </w:style>
  <w:style w:type="character" w:customStyle="1" w:styleId="CenturyGothic">
    <w:name w:val="Колонтитул + Century Gothic"/>
    <w:aliases w:val="6,5 pt19,Интервал 0 pt13"/>
    <w:basedOn w:val="a6"/>
    <w:uiPriority w:val="99"/>
    <w:rsid w:val="000663B1"/>
    <w:rPr>
      <w:rFonts w:ascii="Century Gothic" w:hAnsi="Century Gothic" w:cs="Century Gothic"/>
      <w:spacing w:val="-10"/>
      <w:sz w:val="13"/>
      <w:szCs w:val="13"/>
    </w:rPr>
  </w:style>
  <w:style w:type="character" w:customStyle="1" w:styleId="a8">
    <w:name w:val="Подпись к таблице_"/>
    <w:basedOn w:val="DefaultParagraphFont"/>
    <w:link w:val="a9"/>
    <w:uiPriority w:val="99"/>
    <w:locked/>
    <w:rsid w:val="000663B1"/>
    <w:rPr>
      <w:rFonts w:cs="Times New Roman"/>
      <w:b/>
      <w:bCs/>
      <w:i/>
      <w:iCs/>
      <w:spacing w:val="-20"/>
      <w:sz w:val="21"/>
      <w:szCs w:val="21"/>
      <w:shd w:val="clear" w:color="auto" w:fill="FFFFFF"/>
    </w:rPr>
  </w:style>
  <w:style w:type="paragraph" w:customStyle="1" w:styleId="a9">
    <w:name w:val="Подпись к таблице"/>
    <w:basedOn w:val="Normal"/>
    <w:link w:val="a8"/>
    <w:uiPriority w:val="99"/>
    <w:rsid w:val="000663B1"/>
    <w:pPr>
      <w:shd w:val="clear" w:color="auto" w:fill="FFFFFF"/>
      <w:suppressAutoHyphens w:val="0"/>
      <w:spacing w:line="240" w:lineRule="atLeast"/>
    </w:pPr>
    <w:rPr>
      <w:b/>
      <w:bCs/>
      <w:i/>
      <w:iCs/>
      <w:spacing w:val="-20"/>
      <w:sz w:val="21"/>
      <w:szCs w:val="21"/>
      <w:shd w:val="clear" w:color="auto" w:fill="FFFFFF"/>
      <w:lang w:eastAsia="ru-RU"/>
    </w:rPr>
  </w:style>
  <w:style w:type="character" w:customStyle="1" w:styleId="331">
    <w:name w:val="Основной текст (33)_"/>
    <w:basedOn w:val="DefaultParagraphFont"/>
    <w:link w:val="332"/>
    <w:uiPriority w:val="99"/>
    <w:locked/>
    <w:rsid w:val="000663B1"/>
    <w:rPr>
      <w:rFonts w:ascii="Century Gothic" w:hAnsi="Century Gothic" w:cs="Century Gothic"/>
      <w:noProof/>
      <w:sz w:val="26"/>
      <w:szCs w:val="26"/>
      <w:shd w:val="clear" w:color="auto" w:fill="FFFFFF"/>
    </w:rPr>
  </w:style>
  <w:style w:type="paragraph" w:customStyle="1" w:styleId="332">
    <w:name w:val="Основной текст (33)"/>
    <w:basedOn w:val="Normal"/>
    <w:link w:val="331"/>
    <w:uiPriority w:val="99"/>
    <w:rsid w:val="000663B1"/>
    <w:pPr>
      <w:shd w:val="clear" w:color="auto" w:fill="FFFFFF"/>
      <w:suppressAutoHyphens w:val="0"/>
      <w:spacing w:line="240" w:lineRule="atLeast"/>
    </w:pPr>
    <w:rPr>
      <w:rFonts w:ascii="Century Gothic" w:hAnsi="Century Gothic" w:cs="Century Gothic"/>
      <w:noProof/>
      <w:sz w:val="26"/>
      <w:szCs w:val="26"/>
      <w:shd w:val="clear" w:color="auto" w:fill="FFFFFF"/>
      <w:lang w:eastAsia="ru-RU"/>
    </w:rPr>
  </w:style>
  <w:style w:type="character" w:customStyle="1" w:styleId="341">
    <w:name w:val="Основной текст (34)_"/>
    <w:basedOn w:val="DefaultParagraphFont"/>
    <w:link w:val="342"/>
    <w:uiPriority w:val="99"/>
    <w:locked/>
    <w:rsid w:val="000663B1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342">
    <w:name w:val="Основной текст (34)"/>
    <w:basedOn w:val="Normal"/>
    <w:link w:val="341"/>
    <w:uiPriority w:val="99"/>
    <w:rsid w:val="000663B1"/>
    <w:pPr>
      <w:shd w:val="clear" w:color="auto" w:fill="FFFFFF"/>
      <w:suppressAutoHyphens w:val="0"/>
      <w:spacing w:before="1680" w:line="240" w:lineRule="atLeast"/>
    </w:pPr>
    <w:rPr>
      <w:rFonts w:ascii="Century Gothic" w:hAnsi="Century Gothic" w:cs="Century Gothic"/>
      <w:b/>
      <w:bCs/>
      <w:shd w:val="clear" w:color="auto" w:fill="FFFFFF"/>
      <w:lang w:eastAsia="ru-RU"/>
    </w:rPr>
  </w:style>
  <w:style w:type="character" w:customStyle="1" w:styleId="126">
    <w:name w:val="Основной текст (12) + Не полужирный6"/>
    <w:basedOn w:val="120"/>
    <w:uiPriority w:val="99"/>
    <w:rsid w:val="000663B1"/>
    <w:rPr>
      <w:noProof/>
    </w:rPr>
  </w:style>
  <w:style w:type="character" w:customStyle="1" w:styleId="1211pt1">
    <w:name w:val="Основной текст (12) + 11 pt1"/>
    <w:aliases w:val="Интервал -1 pt2"/>
    <w:basedOn w:val="120"/>
    <w:uiPriority w:val="99"/>
    <w:rsid w:val="000663B1"/>
    <w:rPr>
      <w:spacing w:val="-20"/>
      <w:sz w:val="22"/>
      <w:szCs w:val="22"/>
    </w:rPr>
  </w:style>
  <w:style w:type="character" w:customStyle="1" w:styleId="125">
    <w:name w:val="Основной текст (12) + Не полужирный5"/>
    <w:basedOn w:val="120"/>
    <w:uiPriority w:val="99"/>
    <w:rsid w:val="000663B1"/>
    <w:rPr>
      <w:noProof/>
    </w:rPr>
  </w:style>
  <w:style w:type="character" w:customStyle="1" w:styleId="22TimesNewRoman2">
    <w:name w:val="Основной текст (22) + Times New Roman2"/>
    <w:aliases w:val="102,5 pt18,Не полужирный,Интервал 0 pt12"/>
    <w:basedOn w:val="221"/>
    <w:uiPriority w:val="99"/>
    <w:rsid w:val="000663B1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1030">
    <w:name w:val="Заголовок №10 (3)_"/>
    <w:basedOn w:val="DefaultParagraphFont"/>
    <w:link w:val="1031"/>
    <w:uiPriority w:val="99"/>
    <w:locked/>
    <w:rsid w:val="000663B1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1031">
    <w:name w:val="Заголовок №10 (3)"/>
    <w:basedOn w:val="Normal"/>
    <w:link w:val="1030"/>
    <w:uiPriority w:val="99"/>
    <w:rsid w:val="000663B1"/>
    <w:pPr>
      <w:shd w:val="clear" w:color="auto" w:fill="FFFFFF"/>
      <w:suppressAutoHyphens w:val="0"/>
      <w:spacing w:before="1260" w:line="216" w:lineRule="exact"/>
      <w:jc w:val="both"/>
    </w:pPr>
    <w:rPr>
      <w:b/>
      <w:bCs/>
      <w:sz w:val="21"/>
      <w:szCs w:val="21"/>
      <w:shd w:val="clear" w:color="auto" w:fill="FFFFFF"/>
      <w:lang w:eastAsia="ru-RU"/>
    </w:rPr>
  </w:style>
  <w:style w:type="character" w:customStyle="1" w:styleId="360">
    <w:name w:val="Основной текст (36)_"/>
    <w:basedOn w:val="DefaultParagraphFont"/>
    <w:link w:val="361"/>
    <w:uiPriority w:val="99"/>
    <w:locked/>
    <w:rsid w:val="000663B1"/>
    <w:rPr>
      <w:rFonts w:cs="Times New Roman"/>
      <w:spacing w:val="-10"/>
      <w:sz w:val="21"/>
      <w:szCs w:val="21"/>
      <w:shd w:val="clear" w:color="auto" w:fill="FFFFFF"/>
    </w:rPr>
  </w:style>
  <w:style w:type="paragraph" w:customStyle="1" w:styleId="361">
    <w:name w:val="Основной текст (36)"/>
    <w:basedOn w:val="Normal"/>
    <w:link w:val="360"/>
    <w:uiPriority w:val="99"/>
    <w:rsid w:val="000663B1"/>
    <w:pPr>
      <w:shd w:val="clear" w:color="auto" w:fill="FFFFFF"/>
      <w:suppressAutoHyphens w:val="0"/>
      <w:spacing w:line="240" w:lineRule="atLeast"/>
      <w:jc w:val="both"/>
    </w:pPr>
    <w:rPr>
      <w:spacing w:val="-10"/>
      <w:sz w:val="21"/>
      <w:szCs w:val="21"/>
      <w:shd w:val="clear" w:color="auto" w:fill="FFFFFF"/>
      <w:lang w:eastAsia="ru-RU"/>
    </w:rPr>
  </w:style>
  <w:style w:type="character" w:customStyle="1" w:styleId="3611pt">
    <w:name w:val="Основной текст (36) + 11 pt"/>
    <w:aliases w:val="Полужирный16,Интервал -1 pt1"/>
    <w:basedOn w:val="360"/>
    <w:uiPriority w:val="99"/>
    <w:rsid w:val="000663B1"/>
    <w:rPr>
      <w:b/>
      <w:bCs/>
      <w:spacing w:val="-20"/>
      <w:sz w:val="22"/>
      <w:szCs w:val="22"/>
    </w:rPr>
  </w:style>
  <w:style w:type="character" w:customStyle="1" w:styleId="118">
    <w:name w:val="Основной текст (11)8"/>
    <w:basedOn w:val="110"/>
    <w:uiPriority w:val="99"/>
    <w:rsid w:val="000663B1"/>
    <w:rPr>
      <w:rFonts w:ascii="Times New Roman" w:hAnsi="Times New Roman"/>
      <w:spacing w:val="0"/>
    </w:rPr>
  </w:style>
  <w:style w:type="character" w:customStyle="1" w:styleId="211">
    <w:name w:val="Основной текст (21) + Полужирный"/>
    <w:basedOn w:val="21"/>
    <w:uiPriority w:val="99"/>
    <w:rsid w:val="000663B1"/>
    <w:rPr>
      <w:b/>
      <w:bCs/>
    </w:rPr>
  </w:style>
  <w:style w:type="character" w:customStyle="1" w:styleId="350">
    <w:name w:val="Основной текст (35)_"/>
    <w:basedOn w:val="DefaultParagraphFont"/>
    <w:link w:val="351"/>
    <w:uiPriority w:val="99"/>
    <w:locked/>
    <w:rsid w:val="000663B1"/>
    <w:rPr>
      <w:rFonts w:ascii="Century Gothic" w:hAnsi="Century Gothic" w:cs="Century Gothic"/>
      <w:noProof/>
      <w:shd w:val="clear" w:color="auto" w:fill="FFFFFF"/>
    </w:rPr>
  </w:style>
  <w:style w:type="paragraph" w:customStyle="1" w:styleId="351">
    <w:name w:val="Основной текст (35)"/>
    <w:basedOn w:val="Normal"/>
    <w:link w:val="350"/>
    <w:uiPriority w:val="99"/>
    <w:rsid w:val="000663B1"/>
    <w:pPr>
      <w:shd w:val="clear" w:color="auto" w:fill="FFFFFF"/>
      <w:suppressAutoHyphens w:val="0"/>
      <w:spacing w:before="60" w:line="240" w:lineRule="atLeast"/>
    </w:pPr>
    <w:rPr>
      <w:rFonts w:ascii="Century Gothic" w:hAnsi="Century Gothic" w:cs="Century Gothic"/>
      <w:noProof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(38)_"/>
    <w:basedOn w:val="DefaultParagraphFont"/>
    <w:link w:val="380"/>
    <w:uiPriority w:val="99"/>
    <w:locked/>
    <w:rsid w:val="000663B1"/>
    <w:rPr>
      <w:rFonts w:ascii="Century Gothic" w:hAnsi="Century Gothic" w:cs="Century Gothic"/>
      <w:i/>
      <w:iCs/>
      <w:noProof/>
      <w:sz w:val="8"/>
      <w:szCs w:val="8"/>
      <w:shd w:val="clear" w:color="auto" w:fill="FFFFFF"/>
    </w:rPr>
  </w:style>
  <w:style w:type="paragraph" w:customStyle="1" w:styleId="380">
    <w:name w:val="Основной текст (38)"/>
    <w:basedOn w:val="Normal"/>
    <w:link w:val="38"/>
    <w:uiPriority w:val="99"/>
    <w:rsid w:val="000663B1"/>
    <w:pPr>
      <w:shd w:val="clear" w:color="auto" w:fill="FFFFFF"/>
      <w:suppressAutoHyphens w:val="0"/>
      <w:spacing w:line="240" w:lineRule="atLeast"/>
    </w:pPr>
    <w:rPr>
      <w:rFonts w:ascii="Century Gothic" w:hAnsi="Century Gothic" w:cs="Century Gothic"/>
      <w:i/>
      <w:iCs/>
      <w:noProof/>
      <w:sz w:val="8"/>
      <w:szCs w:val="8"/>
      <w:shd w:val="clear" w:color="auto" w:fill="FFFFFF"/>
      <w:lang w:eastAsia="ru-RU"/>
    </w:rPr>
  </w:style>
  <w:style w:type="character" w:customStyle="1" w:styleId="37">
    <w:name w:val="Основной текст (37)_"/>
    <w:basedOn w:val="DefaultParagraphFont"/>
    <w:link w:val="370"/>
    <w:uiPriority w:val="99"/>
    <w:locked/>
    <w:rsid w:val="000663B1"/>
    <w:rPr>
      <w:rFonts w:ascii="Courier New" w:hAnsi="Courier New" w:cs="Courier New"/>
      <w:b/>
      <w:bCs/>
      <w:noProof/>
      <w:sz w:val="28"/>
      <w:szCs w:val="28"/>
      <w:shd w:val="clear" w:color="auto" w:fill="FFFFFF"/>
    </w:rPr>
  </w:style>
  <w:style w:type="paragraph" w:customStyle="1" w:styleId="370">
    <w:name w:val="Основной текст (37)"/>
    <w:basedOn w:val="Normal"/>
    <w:link w:val="37"/>
    <w:uiPriority w:val="99"/>
    <w:rsid w:val="000663B1"/>
    <w:pPr>
      <w:shd w:val="clear" w:color="auto" w:fill="FFFFFF"/>
      <w:suppressAutoHyphens w:val="0"/>
      <w:spacing w:line="240" w:lineRule="atLeast"/>
    </w:pPr>
    <w:rPr>
      <w:rFonts w:ascii="Courier New" w:hAnsi="Courier New" w:cs="Courier New"/>
      <w:b/>
      <w:bCs/>
      <w:noProof/>
      <w:sz w:val="28"/>
      <w:szCs w:val="28"/>
      <w:shd w:val="clear" w:color="auto" w:fill="FFFFFF"/>
      <w:lang w:eastAsia="ru-RU"/>
    </w:rPr>
  </w:style>
  <w:style w:type="character" w:customStyle="1" w:styleId="130">
    <w:name w:val="Заголовок №1 (3)_"/>
    <w:basedOn w:val="DefaultParagraphFont"/>
    <w:link w:val="131"/>
    <w:uiPriority w:val="99"/>
    <w:locked/>
    <w:rsid w:val="000663B1"/>
    <w:rPr>
      <w:rFonts w:ascii="Franklin Gothic Medium" w:hAnsi="Franklin Gothic Medium" w:cs="Franklin Gothic Medium"/>
      <w:b/>
      <w:bCs/>
      <w:sz w:val="27"/>
      <w:szCs w:val="27"/>
      <w:shd w:val="clear" w:color="auto" w:fill="FFFFFF"/>
    </w:rPr>
  </w:style>
  <w:style w:type="paragraph" w:customStyle="1" w:styleId="131">
    <w:name w:val="Заголовок №1 (3)"/>
    <w:basedOn w:val="Normal"/>
    <w:link w:val="130"/>
    <w:uiPriority w:val="99"/>
    <w:rsid w:val="000663B1"/>
    <w:pPr>
      <w:shd w:val="clear" w:color="auto" w:fill="FFFFFF"/>
      <w:suppressAutoHyphens w:val="0"/>
      <w:spacing w:after="180" w:line="240" w:lineRule="atLeast"/>
      <w:jc w:val="center"/>
      <w:outlineLvl w:val="0"/>
    </w:pPr>
    <w:rPr>
      <w:rFonts w:ascii="Franklin Gothic Medium" w:hAnsi="Franklin Gothic Medium" w:cs="Franklin Gothic Medium"/>
      <w:b/>
      <w:bCs/>
      <w:sz w:val="27"/>
      <w:szCs w:val="27"/>
      <w:shd w:val="clear" w:color="auto" w:fill="FFFFFF"/>
      <w:lang w:eastAsia="ru-RU"/>
    </w:rPr>
  </w:style>
  <w:style w:type="character" w:customStyle="1" w:styleId="811">
    <w:name w:val="Основной текст (8) + 11"/>
    <w:aliases w:val="5 pt17"/>
    <w:basedOn w:val="80"/>
    <w:uiPriority w:val="99"/>
    <w:rsid w:val="000663B1"/>
    <w:rPr>
      <w:rFonts w:ascii="Times New Roman" w:hAnsi="Times New Roman"/>
      <w:spacing w:val="0"/>
      <w:sz w:val="23"/>
      <w:szCs w:val="23"/>
    </w:rPr>
  </w:style>
  <w:style w:type="character" w:customStyle="1" w:styleId="8LucidaSansUnicode">
    <w:name w:val="Основной текст (8) + Lucida Sans Unicode"/>
    <w:aliases w:val="9 pt,Полужирный15,Курсив8"/>
    <w:basedOn w:val="80"/>
    <w:uiPriority w:val="99"/>
    <w:rsid w:val="000663B1"/>
    <w:rPr>
      <w:rFonts w:ascii="Lucida Sans Unicode" w:hAnsi="Lucida Sans Unicode" w:cs="Lucida Sans Unicode"/>
      <w:b/>
      <w:bCs/>
      <w:i/>
      <w:iCs/>
      <w:spacing w:val="0"/>
      <w:sz w:val="18"/>
      <w:szCs w:val="18"/>
    </w:rPr>
  </w:style>
  <w:style w:type="character" w:customStyle="1" w:styleId="223">
    <w:name w:val="Колонтитул + 22"/>
    <w:aliases w:val="5 pt16,Полужирный14"/>
    <w:basedOn w:val="a6"/>
    <w:uiPriority w:val="99"/>
    <w:rsid w:val="000663B1"/>
    <w:rPr>
      <w:b/>
      <w:bCs/>
      <w:spacing w:val="0"/>
      <w:sz w:val="45"/>
      <w:szCs w:val="45"/>
    </w:rPr>
  </w:style>
  <w:style w:type="character" w:customStyle="1" w:styleId="810pt">
    <w:name w:val="Основной текст (8) + 10 pt"/>
    <w:aliases w:val="Полужирный13"/>
    <w:basedOn w:val="80"/>
    <w:uiPriority w:val="99"/>
    <w:rsid w:val="000663B1"/>
    <w:rPr>
      <w:rFonts w:ascii="Times New Roman" w:hAnsi="Times New Roman"/>
      <w:b/>
      <w:bCs/>
      <w:spacing w:val="0"/>
      <w:sz w:val="20"/>
      <w:szCs w:val="20"/>
    </w:rPr>
  </w:style>
  <w:style w:type="character" w:customStyle="1" w:styleId="89">
    <w:name w:val="Основной текст (8) + 9"/>
    <w:aliases w:val="5 pt15,Полужирный12,Интервал 0 pt11"/>
    <w:basedOn w:val="80"/>
    <w:uiPriority w:val="99"/>
    <w:rsid w:val="000663B1"/>
    <w:rPr>
      <w:rFonts w:ascii="Times New Roman" w:hAnsi="Times New Roman"/>
      <w:b/>
      <w:bCs/>
      <w:spacing w:val="-10"/>
      <w:sz w:val="19"/>
      <w:szCs w:val="19"/>
      <w:lang w:val="en-US" w:eastAsia="en-US"/>
    </w:rPr>
  </w:style>
  <w:style w:type="character" w:customStyle="1" w:styleId="891">
    <w:name w:val="Основной текст (8) + 91"/>
    <w:aliases w:val="5 pt14,Масштаб 30%"/>
    <w:basedOn w:val="80"/>
    <w:uiPriority w:val="99"/>
    <w:rsid w:val="000663B1"/>
    <w:rPr>
      <w:rFonts w:ascii="Times New Roman" w:hAnsi="Times New Roman"/>
      <w:spacing w:val="0"/>
      <w:w w:val="30"/>
      <w:sz w:val="19"/>
      <w:szCs w:val="19"/>
      <w:lang w:val="en-US" w:eastAsia="en-US"/>
    </w:rPr>
  </w:style>
  <w:style w:type="character" w:customStyle="1" w:styleId="8LucidaSansUnicode1">
    <w:name w:val="Основной текст (8) + Lucida Sans Unicode1"/>
    <w:aliases w:val="9 pt1,Полужирный11"/>
    <w:basedOn w:val="80"/>
    <w:uiPriority w:val="99"/>
    <w:rsid w:val="000663B1"/>
    <w:rPr>
      <w:rFonts w:ascii="Lucida Sans Unicode" w:hAnsi="Lucida Sans Unicode" w:cs="Lucida Sans Unicode"/>
      <w:b/>
      <w:bCs/>
      <w:noProof/>
      <w:spacing w:val="0"/>
      <w:sz w:val="18"/>
      <w:szCs w:val="18"/>
    </w:rPr>
  </w:style>
  <w:style w:type="character" w:customStyle="1" w:styleId="12CourierNew">
    <w:name w:val="Основной текст (12) + Courier New"/>
    <w:basedOn w:val="120"/>
    <w:uiPriority w:val="99"/>
    <w:rsid w:val="000663B1"/>
    <w:rPr>
      <w:rFonts w:ascii="Courier New" w:hAnsi="Courier New" w:cs="Courier New"/>
    </w:rPr>
  </w:style>
  <w:style w:type="character" w:customStyle="1" w:styleId="1130">
    <w:name w:val="Заголовок №11 (3)_"/>
    <w:basedOn w:val="DefaultParagraphFont"/>
    <w:link w:val="1131"/>
    <w:uiPriority w:val="99"/>
    <w:locked/>
    <w:rsid w:val="000663B1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1131">
    <w:name w:val="Заголовок №11 (3)"/>
    <w:basedOn w:val="Normal"/>
    <w:link w:val="1130"/>
    <w:uiPriority w:val="99"/>
    <w:rsid w:val="000663B1"/>
    <w:pPr>
      <w:shd w:val="clear" w:color="auto" w:fill="FFFFFF"/>
      <w:suppressAutoHyphens w:val="0"/>
      <w:spacing w:before="60" w:after="60" w:line="240" w:lineRule="atLeast"/>
    </w:pPr>
    <w:rPr>
      <w:b/>
      <w:bCs/>
      <w:sz w:val="21"/>
      <w:szCs w:val="21"/>
      <w:shd w:val="clear" w:color="auto" w:fill="FFFFFF"/>
      <w:lang w:eastAsia="ru-RU"/>
    </w:rPr>
  </w:style>
  <w:style w:type="character" w:customStyle="1" w:styleId="1110">
    <w:name w:val="Заголовок №11 + Не полужирный1"/>
    <w:basedOn w:val="113"/>
    <w:uiPriority w:val="99"/>
    <w:rsid w:val="000663B1"/>
  </w:style>
  <w:style w:type="character" w:customStyle="1" w:styleId="11210">
    <w:name w:val="Заголовок №11 (2) + Полужирный1"/>
    <w:basedOn w:val="1120"/>
    <w:uiPriority w:val="99"/>
    <w:rsid w:val="000663B1"/>
    <w:rPr>
      <w:b/>
      <w:bCs/>
    </w:rPr>
  </w:style>
  <w:style w:type="character" w:customStyle="1" w:styleId="39">
    <w:name w:val="Основной текст (39)_"/>
    <w:basedOn w:val="DefaultParagraphFont"/>
    <w:link w:val="390"/>
    <w:uiPriority w:val="99"/>
    <w:locked/>
    <w:rsid w:val="000663B1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390">
    <w:name w:val="Основной текст (39)"/>
    <w:basedOn w:val="Normal"/>
    <w:link w:val="39"/>
    <w:uiPriority w:val="99"/>
    <w:rsid w:val="000663B1"/>
    <w:pPr>
      <w:shd w:val="clear" w:color="auto" w:fill="FFFFFF"/>
      <w:suppressAutoHyphens w:val="0"/>
      <w:spacing w:line="211" w:lineRule="exact"/>
      <w:jc w:val="both"/>
    </w:pPr>
    <w:rPr>
      <w:b/>
      <w:bCs/>
      <w:sz w:val="21"/>
      <w:szCs w:val="21"/>
      <w:shd w:val="clear" w:color="auto" w:fill="FFFFFF"/>
      <w:lang w:eastAsia="ru-RU"/>
    </w:rPr>
  </w:style>
  <w:style w:type="character" w:customStyle="1" w:styleId="252">
    <w:name w:val="Основной текст (25)"/>
    <w:basedOn w:val="250"/>
    <w:uiPriority w:val="99"/>
    <w:rsid w:val="000663B1"/>
    <w:rPr>
      <w:strike/>
    </w:rPr>
  </w:style>
  <w:style w:type="character" w:customStyle="1" w:styleId="810">
    <w:name w:val="Основной текст (8) + Полужирный1"/>
    <w:basedOn w:val="80"/>
    <w:uiPriority w:val="99"/>
    <w:rsid w:val="000663B1"/>
    <w:rPr>
      <w:rFonts w:ascii="Times New Roman" w:hAnsi="Times New Roman"/>
      <w:b/>
      <w:bCs/>
      <w:spacing w:val="0"/>
    </w:rPr>
  </w:style>
  <w:style w:type="character" w:customStyle="1" w:styleId="117">
    <w:name w:val="Основной текст (11)7"/>
    <w:basedOn w:val="110"/>
    <w:uiPriority w:val="99"/>
    <w:rsid w:val="000663B1"/>
    <w:rPr>
      <w:rFonts w:ascii="Times New Roman" w:hAnsi="Times New Roman"/>
      <w:spacing w:val="0"/>
    </w:rPr>
  </w:style>
  <w:style w:type="character" w:customStyle="1" w:styleId="116">
    <w:name w:val="Основной текст (11) + Курсив"/>
    <w:basedOn w:val="110"/>
    <w:uiPriority w:val="99"/>
    <w:rsid w:val="000663B1"/>
    <w:rPr>
      <w:rFonts w:ascii="Times New Roman" w:hAnsi="Times New Roman"/>
      <w:i/>
      <w:iCs/>
      <w:spacing w:val="0"/>
    </w:rPr>
  </w:style>
  <w:style w:type="character" w:customStyle="1" w:styleId="119">
    <w:name w:val="Основной текст (11) + Полужирный"/>
    <w:basedOn w:val="110"/>
    <w:uiPriority w:val="99"/>
    <w:rsid w:val="000663B1"/>
    <w:rPr>
      <w:rFonts w:ascii="Times New Roman" w:hAnsi="Times New Roman"/>
      <w:b/>
      <w:bCs/>
      <w:spacing w:val="0"/>
    </w:rPr>
  </w:style>
  <w:style w:type="character" w:customStyle="1" w:styleId="393pt">
    <w:name w:val="Основной текст (39) + Интервал 3 pt"/>
    <w:basedOn w:val="39"/>
    <w:uiPriority w:val="99"/>
    <w:rsid w:val="000663B1"/>
    <w:rPr>
      <w:spacing w:val="70"/>
    </w:rPr>
  </w:style>
  <w:style w:type="character" w:customStyle="1" w:styleId="1170">
    <w:name w:val="Основной текст (11) + Полужирный7"/>
    <w:aliases w:val="Курсив7"/>
    <w:basedOn w:val="110"/>
    <w:uiPriority w:val="99"/>
    <w:rsid w:val="000663B1"/>
    <w:rPr>
      <w:rFonts w:ascii="Times New Roman" w:hAnsi="Times New Roman"/>
      <w:b/>
      <w:bCs/>
      <w:i/>
      <w:iCs/>
      <w:spacing w:val="0"/>
    </w:rPr>
  </w:style>
  <w:style w:type="character" w:customStyle="1" w:styleId="1190">
    <w:name w:val="Основной текст (11) + 9"/>
    <w:aliases w:val="5 pt13,Полужирный10,Интервал 0 pt10"/>
    <w:basedOn w:val="110"/>
    <w:uiPriority w:val="99"/>
    <w:rsid w:val="000663B1"/>
    <w:rPr>
      <w:rFonts w:ascii="Times New Roman" w:hAnsi="Times New Roman"/>
      <w:b/>
      <w:bCs/>
      <w:spacing w:val="-10"/>
      <w:sz w:val="19"/>
      <w:szCs w:val="19"/>
    </w:rPr>
  </w:style>
  <w:style w:type="character" w:customStyle="1" w:styleId="1160">
    <w:name w:val="Основной текст (11) + Полужирный6"/>
    <w:basedOn w:val="110"/>
    <w:uiPriority w:val="99"/>
    <w:rsid w:val="000663B1"/>
    <w:rPr>
      <w:rFonts w:ascii="Times New Roman" w:hAnsi="Times New Roman"/>
      <w:b/>
      <w:bCs/>
      <w:spacing w:val="0"/>
    </w:rPr>
  </w:style>
  <w:style w:type="character" w:customStyle="1" w:styleId="12-1pt">
    <w:name w:val="Основной текст (12) + Интервал -1 pt"/>
    <w:basedOn w:val="120"/>
    <w:uiPriority w:val="99"/>
    <w:rsid w:val="000663B1"/>
    <w:rPr>
      <w:spacing w:val="-20"/>
    </w:rPr>
  </w:style>
  <w:style w:type="character" w:customStyle="1" w:styleId="1161">
    <w:name w:val="Основной текст (11)6"/>
    <w:basedOn w:val="110"/>
    <w:uiPriority w:val="99"/>
    <w:rsid w:val="000663B1"/>
    <w:rPr>
      <w:rFonts w:ascii="Times New Roman" w:hAnsi="Times New Roman"/>
      <w:spacing w:val="0"/>
    </w:rPr>
  </w:style>
  <w:style w:type="character" w:customStyle="1" w:styleId="1150">
    <w:name w:val="Основной текст (11) + Полужирный5"/>
    <w:aliases w:val="Курсив6"/>
    <w:basedOn w:val="110"/>
    <w:uiPriority w:val="99"/>
    <w:rsid w:val="000663B1"/>
    <w:rPr>
      <w:rFonts w:ascii="Times New Roman" w:hAnsi="Times New Roman"/>
      <w:b/>
      <w:bCs/>
      <w:i/>
      <w:iCs/>
      <w:spacing w:val="0"/>
    </w:rPr>
  </w:style>
  <w:style w:type="character" w:customStyle="1" w:styleId="1123">
    <w:name w:val="Основной текст (11) + Курсив2"/>
    <w:basedOn w:val="110"/>
    <w:uiPriority w:val="99"/>
    <w:rsid w:val="000663B1"/>
    <w:rPr>
      <w:rFonts w:ascii="Times New Roman" w:hAnsi="Times New Roman"/>
      <w:i/>
      <w:iCs/>
      <w:spacing w:val="0"/>
    </w:rPr>
  </w:style>
  <w:style w:type="character" w:customStyle="1" w:styleId="1151">
    <w:name w:val="Основной текст (11)5"/>
    <w:basedOn w:val="110"/>
    <w:uiPriority w:val="99"/>
    <w:rsid w:val="000663B1"/>
    <w:rPr>
      <w:rFonts w:ascii="Times New Roman" w:hAnsi="Times New Roman"/>
      <w:spacing w:val="0"/>
      <w:u w:val="single"/>
    </w:rPr>
  </w:style>
  <w:style w:type="character" w:customStyle="1" w:styleId="111pt">
    <w:name w:val="Основной текст (11) + Интервал 1 pt"/>
    <w:basedOn w:val="110"/>
    <w:uiPriority w:val="99"/>
    <w:rsid w:val="000663B1"/>
    <w:rPr>
      <w:rFonts w:ascii="Times New Roman" w:hAnsi="Times New Roman"/>
      <w:spacing w:val="20"/>
    </w:rPr>
  </w:style>
  <w:style w:type="character" w:customStyle="1" w:styleId="1140">
    <w:name w:val="Основной текст (11) + Полужирный4"/>
    <w:basedOn w:val="110"/>
    <w:uiPriority w:val="99"/>
    <w:rsid w:val="000663B1"/>
    <w:rPr>
      <w:rFonts w:ascii="Times New Roman" w:hAnsi="Times New Roman"/>
      <w:b/>
      <w:bCs/>
      <w:spacing w:val="0"/>
    </w:rPr>
  </w:style>
  <w:style w:type="character" w:customStyle="1" w:styleId="1240">
    <w:name w:val="Основной текст (12) + Не полужирный4"/>
    <w:basedOn w:val="120"/>
    <w:uiPriority w:val="99"/>
    <w:rsid w:val="000663B1"/>
  </w:style>
  <w:style w:type="character" w:customStyle="1" w:styleId="52">
    <w:name w:val="Заголовок №5 (2)_"/>
    <w:basedOn w:val="DefaultParagraphFont"/>
    <w:link w:val="520"/>
    <w:uiPriority w:val="99"/>
    <w:locked/>
    <w:rsid w:val="000663B1"/>
    <w:rPr>
      <w:rFonts w:ascii="Century Gothic" w:hAnsi="Century Gothic" w:cs="Century Gothic"/>
      <w:sz w:val="40"/>
      <w:szCs w:val="40"/>
      <w:shd w:val="clear" w:color="auto" w:fill="FFFFFF"/>
    </w:rPr>
  </w:style>
  <w:style w:type="paragraph" w:customStyle="1" w:styleId="520">
    <w:name w:val="Заголовок №5 (2)"/>
    <w:basedOn w:val="Normal"/>
    <w:link w:val="52"/>
    <w:uiPriority w:val="99"/>
    <w:rsid w:val="000663B1"/>
    <w:pPr>
      <w:shd w:val="clear" w:color="auto" w:fill="FFFFFF"/>
      <w:suppressAutoHyphens w:val="0"/>
      <w:spacing w:line="240" w:lineRule="atLeast"/>
      <w:outlineLvl w:val="4"/>
    </w:pPr>
    <w:rPr>
      <w:rFonts w:ascii="Century Gothic" w:hAnsi="Century Gothic" w:cs="Century Gothic"/>
      <w:sz w:val="40"/>
      <w:szCs w:val="40"/>
      <w:shd w:val="clear" w:color="auto" w:fill="FFFFFF"/>
      <w:lang w:eastAsia="ru-RU"/>
    </w:rPr>
  </w:style>
  <w:style w:type="character" w:customStyle="1" w:styleId="104">
    <w:name w:val="Заголовок №10 (4)_"/>
    <w:basedOn w:val="DefaultParagraphFont"/>
    <w:link w:val="1040"/>
    <w:uiPriority w:val="99"/>
    <w:locked/>
    <w:rsid w:val="000663B1"/>
    <w:rPr>
      <w:rFonts w:ascii="Franklin Gothic Medium" w:hAnsi="Franklin Gothic Medium" w:cs="Franklin Gothic Medium"/>
      <w:b/>
      <w:bCs/>
      <w:spacing w:val="-10"/>
      <w:sz w:val="22"/>
      <w:szCs w:val="22"/>
      <w:shd w:val="clear" w:color="auto" w:fill="FFFFFF"/>
    </w:rPr>
  </w:style>
  <w:style w:type="paragraph" w:customStyle="1" w:styleId="1040">
    <w:name w:val="Заголовок №10 (4)"/>
    <w:basedOn w:val="Normal"/>
    <w:link w:val="104"/>
    <w:uiPriority w:val="99"/>
    <w:rsid w:val="000663B1"/>
    <w:pPr>
      <w:shd w:val="clear" w:color="auto" w:fill="FFFFFF"/>
      <w:suppressAutoHyphens w:val="0"/>
      <w:spacing w:line="211" w:lineRule="exact"/>
      <w:jc w:val="both"/>
    </w:pPr>
    <w:rPr>
      <w:rFonts w:ascii="Franklin Gothic Medium" w:hAnsi="Franklin Gothic Medium" w:cs="Franklin Gothic Medium"/>
      <w:b/>
      <w:bCs/>
      <w:spacing w:val="-10"/>
      <w:sz w:val="22"/>
      <w:szCs w:val="22"/>
      <w:shd w:val="clear" w:color="auto" w:fill="FFFFFF"/>
      <w:lang w:eastAsia="ru-RU"/>
    </w:rPr>
  </w:style>
  <w:style w:type="character" w:customStyle="1" w:styleId="1141">
    <w:name w:val="Основной текст (11)4"/>
    <w:basedOn w:val="110"/>
    <w:uiPriority w:val="99"/>
    <w:rsid w:val="000663B1"/>
    <w:rPr>
      <w:rFonts w:ascii="Times New Roman" w:hAnsi="Times New Roman"/>
      <w:spacing w:val="0"/>
    </w:rPr>
  </w:style>
  <w:style w:type="character" w:customStyle="1" w:styleId="1132">
    <w:name w:val="Основной текст (11) + Полужирный3"/>
    <w:basedOn w:val="110"/>
    <w:uiPriority w:val="99"/>
    <w:rsid w:val="000663B1"/>
    <w:rPr>
      <w:rFonts w:ascii="Times New Roman" w:hAnsi="Times New Roman"/>
      <w:b/>
      <w:bCs/>
      <w:spacing w:val="0"/>
    </w:rPr>
  </w:style>
  <w:style w:type="character" w:customStyle="1" w:styleId="1124">
    <w:name w:val="Основной текст (11) + Полужирный2"/>
    <w:aliases w:val="Курсив5"/>
    <w:basedOn w:val="110"/>
    <w:uiPriority w:val="99"/>
    <w:rsid w:val="000663B1"/>
    <w:rPr>
      <w:rFonts w:ascii="Times New Roman" w:hAnsi="Times New Roman"/>
      <w:b/>
      <w:bCs/>
      <w:i/>
      <w:iCs/>
      <w:spacing w:val="0"/>
    </w:rPr>
  </w:style>
  <w:style w:type="character" w:customStyle="1" w:styleId="40">
    <w:name w:val="Основной текст (40)_"/>
    <w:basedOn w:val="DefaultParagraphFont"/>
    <w:link w:val="400"/>
    <w:uiPriority w:val="99"/>
    <w:locked/>
    <w:rsid w:val="000663B1"/>
    <w:rPr>
      <w:rFonts w:ascii="Century Gothic" w:hAnsi="Century Gothic" w:cs="Century Gothic"/>
      <w:spacing w:val="40"/>
      <w:shd w:val="clear" w:color="auto" w:fill="FFFFFF"/>
    </w:rPr>
  </w:style>
  <w:style w:type="paragraph" w:customStyle="1" w:styleId="400">
    <w:name w:val="Основной текст (40)"/>
    <w:basedOn w:val="Normal"/>
    <w:link w:val="40"/>
    <w:uiPriority w:val="99"/>
    <w:rsid w:val="000663B1"/>
    <w:pPr>
      <w:shd w:val="clear" w:color="auto" w:fill="FFFFFF"/>
      <w:suppressAutoHyphens w:val="0"/>
      <w:spacing w:line="240" w:lineRule="atLeast"/>
    </w:pPr>
    <w:rPr>
      <w:rFonts w:ascii="Century Gothic" w:hAnsi="Century Gothic" w:cs="Century Gothic"/>
      <w:spacing w:val="40"/>
      <w:sz w:val="20"/>
      <w:szCs w:val="20"/>
      <w:shd w:val="clear" w:color="auto" w:fill="FFFFFF"/>
      <w:lang w:eastAsia="ru-RU"/>
    </w:rPr>
  </w:style>
  <w:style w:type="character" w:customStyle="1" w:styleId="1112">
    <w:name w:val="Основной текст (11) + Курсив1"/>
    <w:basedOn w:val="110"/>
    <w:uiPriority w:val="99"/>
    <w:rsid w:val="000663B1"/>
    <w:rPr>
      <w:rFonts w:ascii="Times New Roman" w:hAnsi="Times New Roman"/>
      <w:i/>
      <w:iCs/>
      <w:spacing w:val="0"/>
    </w:rPr>
  </w:style>
  <w:style w:type="character" w:customStyle="1" w:styleId="191pt2">
    <w:name w:val="Основной текст (19) + Интервал 1 pt2"/>
    <w:basedOn w:val="19"/>
    <w:uiPriority w:val="99"/>
    <w:rsid w:val="000663B1"/>
    <w:rPr>
      <w:color w:val="FFFFFF"/>
      <w:spacing w:val="20"/>
    </w:rPr>
  </w:style>
  <w:style w:type="character" w:customStyle="1" w:styleId="1191">
    <w:name w:val="Основной текст (11) + 91"/>
    <w:aliases w:val="5 pt12,Полужирный9,Курсив4"/>
    <w:basedOn w:val="110"/>
    <w:uiPriority w:val="99"/>
    <w:rsid w:val="000663B1"/>
    <w:rPr>
      <w:rFonts w:ascii="Times New Roman" w:hAnsi="Times New Roman"/>
      <w:b/>
      <w:bCs/>
      <w:i/>
      <w:iCs/>
      <w:spacing w:val="0"/>
      <w:sz w:val="19"/>
      <w:szCs w:val="19"/>
    </w:rPr>
  </w:style>
  <w:style w:type="character" w:customStyle="1" w:styleId="116pt">
    <w:name w:val="Основной текст (11) + 6 pt"/>
    <w:basedOn w:val="110"/>
    <w:uiPriority w:val="99"/>
    <w:rsid w:val="000663B1"/>
    <w:rPr>
      <w:rFonts w:ascii="Times New Roman" w:hAnsi="Times New Roman"/>
      <w:spacing w:val="0"/>
      <w:sz w:val="12"/>
      <w:szCs w:val="12"/>
    </w:rPr>
  </w:style>
  <w:style w:type="character" w:customStyle="1" w:styleId="1113">
    <w:name w:val="Основной текст (11) + Полужирный1"/>
    <w:basedOn w:val="110"/>
    <w:uiPriority w:val="99"/>
    <w:rsid w:val="000663B1"/>
    <w:rPr>
      <w:rFonts w:ascii="Times New Roman" w:hAnsi="Times New Roman"/>
      <w:b/>
      <w:bCs/>
      <w:spacing w:val="0"/>
    </w:rPr>
  </w:style>
  <w:style w:type="character" w:customStyle="1" w:styleId="61">
    <w:name w:val="Заголовок №6_"/>
    <w:basedOn w:val="DefaultParagraphFont"/>
    <w:link w:val="63"/>
    <w:uiPriority w:val="99"/>
    <w:locked/>
    <w:rsid w:val="000663B1"/>
    <w:rPr>
      <w:rFonts w:ascii="Franklin Gothic Medium" w:hAnsi="Franklin Gothic Medium" w:cs="Franklin Gothic Medium"/>
      <w:b/>
      <w:bCs/>
      <w:sz w:val="27"/>
      <w:szCs w:val="27"/>
      <w:shd w:val="clear" w:color="auto" w:fill="FFFFFF"/>
      <w:lang w:val="en-US" w:eastAsia="en-US"/>
    </w:rPr>
  </w:style>
  <w:style w:type="paragraph" w:customStyle="1" w:styleId="63">
    <w:name w:val="Заголовок №6"/>
    <w:basedOn w:val="Normal"/>
    <w:link w:val="61"/>
    <w:uiPriority w:val="99"/>
    <w:rsid w:val="000663B1"/>
    <w:pPr>
      <w:shd w:val="clear" w:color="auto" w:fill="FFFFFF"/>
      <w:suppressAutoHyphens w:val="0"/>
      <w:spacing w:line="274" w:lineRule="exact"/>
      <w:jc w:val="both"/>
      <w:outlineLvl w:val="5"/>
    </w:pPr>
    <w:rPr>
      <w:rFonts w:ascii="Franklin Gothic Medium" w:hAnsi="Franklin Gothic Medium" w:cs="Franklin Gothic Medium"/>
      <w:b/>
      <w:bCs/>
      <w:sz w:val="27"/>
      <w:szCs w:val="27"/>
      <w:shd w:val="clear" w:color="auto" w:fill="FFFFFF"/>
      <w:lang w:val="en-US" w:eastAsia="en-US"/>
    </w:rPr>
  </w:style>
  <w:style w:type="character" w:customStyle="1" w:styleId="6-1pt">
    <w:name w:val="Заголовок №6 + Интервал -1 pt"/>
    <w:basedOn w:val="61"/>
    <w:uiPriority w:val="99"/>
    <w:rsid w:val="000663B1"/>
    <w:rPr>
      <w:spacing w:val="-30"/>
    </w:rPr>
  </w:style>
  <w:style w:type="character" w:customStyle="1" w:styleId="6TimesNewRoman">
    <w:name w:val="Заголовок №6 + Times New Roman"/>
    <w:aliases w:val="12 pt,Не полужирный4"/>
    <w:basedOn w:val="61"/>
    <w:uiPriority w:val="99"/>
    <w:rsid w:val="000663B1"/>
    <w:rPr>
      <w:rFonts w:ascii="Times New Roman" w:hAnsi="Times New Roman" w:cs="Times New Roman"/>
      <w:sz w:val="24"/>
      <w:szCs w:val="24"/>
    </w:rPr>
  </w:style>
  <w:style w:type="character" w:customStyle="1" w:styleId="1230">
    <w:name w:val="Основной текст (12) + Не полужирный3"/>
    <w:basedOn w:val="120"/>
    <w:uiPriority w:val="99"/>
    <w:rsid w:val="000663B1"/>
  </w:style>
  <w:style w:type="character" w:customStyle="1" w:styleId="105">
    <w:name w:val="Заголовок №10 (5)_"/>
    <w:basedOn w:val="DefaultParagraphFont"/>
    <w:link w:val="1050"/>
    <w:uiPriority w:val="99"/>
    <w:locked/>
    <w:rsid w:val="000663B1"/>
    <w:rPr>
      <w:rFonts w:cs="Times New Roman"/>
      <w:spacing w:val="-10"/>
      <w:sz w:val="21"/>
      <w:szCs w:val="21"/>
      <w:shd w:val="clear" w:color="auto" w:fill="FFFFFF"/>
    </w:rPr>
  </w:style>
  <w:style w:type="paragraph" w:customStyle="1" w:styleId="1050">
    <w:name w:val="Заголовок №10 (5)"/>
    <w:basedOn w:val="Normal"/>
    <w:link w:val="105"/>
    <w:uiPriority w:val="99"/>
    <w:rsid w:val="000663B1"/>
    <w:pPr>
      <w:shd w:val="clear" w:color="auto" w:fill="FFFFFF"/>
      <w:suppressAutoHyphens w:val="0"/>
      <w:spacing w:line="216" w:lineRule="exact"/>
    </w:pPr>
    <w:rPr>
      <w:spacing w:val="-10"/>
      <w:sz w:val="21"/>
      <w:szCs w:val="21"/>
      <w:shd w:val="clear" w:color="auto" w:fill="FFFFFF"/>
      <w:lang w:eastAsia="ru-RU"/>
    </w:rPr>
  </w:style>
  <w:style w:type="character" w:customStyle="1" w:styleId="80pt">
    <w:name w:val="Основной текст (8) + Интервал 0 pt"/>
    <w:basedOn w:val="80"/>
    <w:uiPriority w:val="99"/>
    <w:rsid w:val="000663B1"/>
    <w:rPr>
      <w:rFonts w:ascii="Times New Roman" w:hAnsi="Times New Roman"/>
      <w:spacing w:val="-10"/>
    </w:rPr>
  </w:style>
  <w:style w:type="character" w:customStyle="1" w:styleId="41">
    <w:name w:val="Основной текст (41)_"/>
    <w:basedOn w:val="DefaultParagraphFont"/>
    <w:link w:val="410"/>
    <w:uiPriority w:val="99"/>
    <w:locked/>
    <w:rsid w:val="000663B1"/>
    <w:rPr>
      <w:rFonts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10">
    <w:name w:val="Основной текст (41)"/>
    <w:basedOn w:val="Normal"/>
    <w:link w:val="41"/>
    <w:uiPriority w:val="99"/>
    <w:rsid w:val="000663B1"/>
    <w:pPr>
      <w:shd w:val="clear" w:color="auto" w:fill="FFFFFF"/>
      <w:suppressAutoHyphens w:val="0"/>
      <w:spacing w:line="240" w:lineRule="atLeast"/>
    </w:pPr>
    <w:rPr>
      <w:b/>
      <w:bCs/>
      <w:i/>
      <w:iCs/>
      <w:sz w:val="21"/>
      <w:szCs w:val="21"/>
      <w:shd w:val="clear" w:color="auto" w:fill="FFFFFF"/>
      <w:lang w:eastAsia="ru-RU"/>
    </w:rPr>
  </w:style>
  <w:style w:type="character" w:customStyle="1" w:styleId="41CenturyGothic">
    <w:name w:val="Основной текст (41) + Century Gothic"/>
    <w:aliases w:val="4 pt,Не полужирный3,Не курсив3"/>
    <w:basedOn w:val="41"/>
    <w:uiPriority w:val="99"/>
    <w:rsid w:val="000663B1"/>
    <w:rPr>
      <w:rFonts w:ascii="Century Gothic" w:hAnsi="Century Gothic" w:cs="Century Gothic"/>
      <w:sz w:val="8"/>
      <w:szCs w:val="8"/>
    </w:rPr>
  </w:style>
  <w:style w:type="character" w:customStyle="1" w:styleId="2a">
    <w:name w:val="Подпись к таблице (2)_"/>
    <w:basedOn w:val="DefaultParagraphFont"/>
    <w:link w:val="2b"/>
    <w:uiPriority w:val="99"/>
    <w:locked/>
    <w:rsid w:val="000663B1"/>
    <w:rPr>
      <w:rFonts w:cs="Times New Roman"/>
      <w:b/>
      <w:bCs/>
      <w:spacing w:val="-20"/>
      <w:sz w:val="22"/>
      <w:szCs w:val="22"/>
      <w:shd w:val="clear" w:color="auto" w:fill="FFFFFF"/>
    </w:rPr>
  </w:style>
  <w:style w:type="paragraph" w:customStyle="1" w:styleId="2b">
    <w:name w:val="Подпись к таблице (2)"/>
    <w:basedOn w:val="Normal"/>
    <w:link w:val="2a"/>
    <w:uiPriority w:val="99"/>
    <w:rsid w:val="000663B1"/>
    <w:pPr>
      <w:shd w:val="clear" w:color="auto" w:fill="FFFFFF"/>
      <w:suppressAutoHyphens w:val="0"/>
      <w:spacing w:line="240" w:lineRule="atLeast"/>
    </w:pPr>
    <w:rPr>
      <w:b/>
      <w:bCs/>
      <w:spacing w:val="-20"/>
      <w:sz w:val="22"/>
      <w:szCs w:val="22"/>
      <w:shd w:val="clear" w:color="auto" w:fill="FFFFFF"/>
      <w:lang w:eastAsia="ru-RU"/>
    </w:rPr>
  </w:style>
  <w:style w:type="character" w:customStyle="1" w:styleId="42">
    <w:name w:val="Основной текст (42)_"/>
    <w:basedOn w:val="DefaultParagraphFont"/>
    <w:link w:val="420"/>
    <w:uiPriority w:val="99"/>
    <w:locked/>
    <w:rsid w:val="000663B1"/>
    <w:rPr>
      <w:rFonts w:cs="Times New Roman"/>
      <w:sz w:val="23"/>
      <w:szCs w:val="23"/>
      <w:shd w:val="clear" w:color="auto" w:fill="FFFFFF"/>
    </w:rPr>
  </w:style>
  <w:style w:type="paragraph" w:customStyle="1" w:styleId="420">
    <w:name w:val="Основной текст (42)"/>
    <w:basedOn w:val="Normal"/>
    <w:link w:val="42"/>
    <w:uiPriority w:val="99"/>
    <w:rsid w:val="000663B1"/>
    <w:pPr>
      <w:shd w:val="clear" w:color="auto" w:fill="FFFFFF"/>
      <w:suppressAutoHyphens w:val="0"/>
      <w:spacing w:line="278" w:lineRule="exact"/>
    </w:pPr>
    <w:rPr>
      <w:sz w:val="23"/>
      <w:szCs w:val="23"/>
      <w:shd w:val="clear" w:color="auto" w:fill="FFFFFF"/>
      <w:lang w:eastAsia="ru-RU"/>
    </w:rPr>
  </w:style>
  <w:style w:type="character" w:customStyle="1" w:styleId="42FranklinGothicMedium">
    <w:name w:val="Основной текст (42) + Franklin Gothic Medium"/>
    <w:aliases w:val="13,5 pt11,Полужирный8"/>
    <w:basedOn w:val="42"/>
    <w:uiPriority w:val="99"/>
    <w:rsid w:val="000663B1"/>
    <w:rPr>
      <w:rFonts w:ascii="Franklin Gothic Medium" w:hAnsi="Franklin Gothic Medium" w:cs="Franklin Gothic Medium"/>
      <w:b/>
      <w:bCs/>
      <w:noProof/>
      <w:sz w:val="27"/>
      <w:szCs w:val="27"/>
    </w:rPr>
  </w:style>
  <w:style w:type="character" w:customStyle="1" w:styleId="431">
    <w:name w:val="Основной текст (43)_"/>
    <w:basedOn w:val="DefaultParagraphFont"/>
    <w:link w:val="432"/>
    <w:uiPriority w:val="99"/>
    <w:locked/>
    <w:rsid w:val="000663B1"/>
    <w:rPr>
      <w:rFonts w:cs="Times New Roman"/>
      <w:b/>
      <w:bCs/>
      <w:spacing w:val="-10"/>
      <w:sz w:val="29"/>
      <w:szCs w:val="29"/>
      <w:shd w:val="clear" w:color="auto" w:fill="FFFFFF"/>
    </w:rPr>
  </w:style>
  <w:style w:type="paragraph" w:customStyle="1" w:styleId="432">
    <w:name w:val="Основной текст (43)"/>
    <w:basedOn w:val="Normal"/>
    <w:link w:val="431"/>
    <w:uiPriority w:val="99"/>
    <w:rsid w:val="000663B1"/>
    <w:pPr>
      <w:shd w:val="clear" w:color="auto" w:fill="FFFFFF"/>
      <w:suppressAutoHyphens w:val="0"/>
      <w:spacing w:line="240" w:lineRule="atLeast"/>
    </w:pPr>
    <w:rPr>
      <w:b/>
      <w:bCs/>
      <w:spacing w:val="-10"/>
      <w:sz w:val="29"/>
      <w:szCs w:val="29"/>
      <w:shd w:val="clear" w:color="auto" w:fill="FFFFFF"/>
      <w:lang w:eastAsia="ru-RU"/>
    </w:rPr>
  </w:style>
  <w:style w:type="character" w:customStyle="1" w:styleId="1221">
    <w:name w:val="Основной текст (12) + Не полужирный2"/>
    <w:basedOn w:val="120"/>
    <w:uiPriority w:val="99"/>
    <w:rsid w:val="000663B1"/>
    <w:rPr>
      <w:noProof/>
    </w:rPr>
  </w:style>
  <w:style w:type="character" w:customStyle="1" w:styleId="4310">
    <w:name w:val="Основной текст (43) + 10"/>
    <w:aliases w:val="5 pt10,Курсив3,Интервал 0 pt9"/>
    <w:basedOn w:val="431"/>
    <w:uiPriority w:val="99"/>
    <w:rsid w:val="000663B1"/>
    <w:rPr>
      <w:i/>
      <w:iCs/>
      <w:spacing w:val="0"/>
      <w:sz w:val="21"/>
      <w:szCs w:val="21"/>
    </w:rPr>
  </w:style>
  <w:style w:type="character" w:customStyle="1" w:styleId="aa">
    <w:name w:val="Подпись к картинке_"/>
    <w:basedOn w:val="DefaultParagraphFont"/>
    <w:link w:val="17"/>
    <w:uiPriority w:val="99"/>
    <w:locked/>
    <w:rsid w:val="000663B1"/>
    <w:rPr>
      <w:rFonts w:cs="Times New Roman"/>
      <w:sz w:val="21"/>
      <w:szCs w:val="21"/>
      <w:shd w:val="clear" w:color="auto" w:fill="FFFFFF"/>
    </w:rPr>
  </w:style>
  <w:style w:type="paragraph" w:customStyle="1" w:styleId="17">
    <w:name w:val="Подпись к картинке1"/>
    <w:basedOn w:val="Normal"/>
    <w:link w:val="aa"/>
    <w:uiPriority w:val="99"/>
    <w:rsid w:val="000663B1"/>
    <w:pPr>
      <w:shd w:val="clear" w:color="auto" w:fill="FFFFFF"/>
      <w:suppressAutoHyphens w:val="0"/>
      <w:spacing w:line="211" w:lineRule="exact"/>
      <w:jc w:val="both"/>
    </w:pPr>
    <w:rPr>
      <w:sz w:val="21"/>
      <w:szCs w:val="21"/>
      <w:shd w:val="clear" w:color="auto" w:fill="FFFFFF"/>
      <w:lang w:eastAsia="ru-RU"/>
    </w:rPr>
  </w:style>
  <w:style w:type="character" w:customStyle="1" w:styleId="ab">
    <w:name w:val="Подпись к картинке"/>
    <w:basedOn w:val="aa"/>
    <w:uiPriority w:val="99"/>
    <w:rsid w:val="000663B1"/>
  </w:style>
  <w:style w:type="character" w:customStyle="1" w:styleId="FranklinGothicMedium0">
    <w:name w:val="Подпись к картинке + Franklin Gothic Medium"/>
    <w:aliases w:val="131,5 pt9,Полужирный7"/>
    <w:basedOn w:val="aa"/>
    <w:uiPriority w:val="99"/>
    <w:rsid w:val="000663B1"/>
    <w:rPr>
      <w:rFonts w:ascii="Franklin Gothic Medium" w:hAnsi="Franklin Gothic Medium" w:cs="Franklin Gothic Medium"/>
      <w:b/>
      <w:bCs/>
      <w:noProof/>
      <w:sz w:val="27"/>
      <w:szCs w:val="27"/>
    </w:rPr>
  </w:style>
  <w:style w:type="character" w:customStyle="1" w:styleId="CenturyGothic0">
    <w:name w:val="Подпись к картинке + Century Gothic"/>
    <w:aliases w:val="93,5 pt8,Полужирный6"/>
    <w:basedOn w:val="aa"/>
    <w:uiPriority w:val="99"/>
    <w:rsid w:val="000663B1"/>
    <w:rPr>
      <w:rFonts w:ascii="Century Gothic" w:hAnsi="Century Gothic" w:cs="Century Gothic"/>
      <w:b/>
      <w:bCs/>
      <w:noProof/>
      <w:sz w:val="19"/>
      <w:szCs w:val="19"/>
    </w:rPr>
  </w:style>
  <w:style w:type="character" w:customStyle="1" w:styleId="1911">
    <w:name w:val="Основной текст (19) + Не полужирный1"/>
    <w:aliases w:val="Не курсив2"/>
    <w:basedOn w:val="19"/>
    <w:uiPriority w:val="99"/>
    <w:rsid w:val="000663B1"/>
  </w:style>
  <w:style w:type="character" w:customStyle="1" w:styleId="22TimesNewRoman1">
    <w:name w:val="Основной текст (22) + Times New Roman1"/>
    <w:aliases w:val="101,5 pt7,Не полужирный2,Интервал 0 pt8"/>
    <w:basedOn w:val="221"/>
    <w:uiPriority w:val="99"/>
    <w:rsid w:val="000663B1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1211">
    <w:name w:val="Основной текст (12) + Не полужирный1"/>
    <w:basedOn w:val="120"/>
    <w:uiPriority w:val="99"/>
    <w:rsid w:val="000663B1"/>
    <w:rPr>
      <w:noProof/>
    </w:rPr>
  </w:style>
  <w:style w:type="character" w:customStyle="1" w:styleId="1133">
    <w:name w:val="Основной текст (11)3"/>
    <w:basedOn w:val="110"/>
    <w:uiPriority w:val="99"/>
    <w:rsid w:val="000663B1"/>
    <w:rPr>
      <w:rFonts w:ascii="Times New Roman" w:hAnsi="Times New Roman"/>
      <w:spacing w:val="0"/>
    </w:rPr>
  </w:style>
  <w:style w:type="character" w:customStyle="1" w:styleId="160">
    <w:name w:val="Основной текст (16)_"/>
    <w:basedOn w:val="DefaultParagraphFont"/>
    <w:link w:val="161"/>
    <w:uiPriority w:val="99"/>
    <w:locked/>
    <w:rsid w:val="000663B1"/>
    <w:rPr>
      <w:rFonts w:cs="Times New Roman"/>
      <w:b/>
      <w:bCs/>
      <w:noProof/>
      <w:w w:val="120"/>
      <w:sz w:val="35"/>
      <w:szCs w:val="35"/>
      <w:shd w:val="clear" w:color="auto" w:fill="FFFFFF"/>
    </w:rPr>
  </w:style>
  <w:style w:type="paragraph" w:customStyle="1" w:styleId="161">
    <w:name w:val="Основной текст (16)"/>
    <w:basedOn w:val="Normal"/>
    <w:link w:val="160"/>
    <w:uiPriority w:val="99"/>
    <w:rsid w:val="000663B1"/>
    <w:pPr>
      <w:shd w:val="clear" w:color="auto" w:fill="FFFFFF"/>
      <w:suppressAutoHyphens w:val="0"/>
      <w:spacing w:line="240" w:lineRule="atLeast"/>
    </w:pPr>
    <w:rPr>
      <w:b/>
      <w:bCs/>
      <w:noProof/>
      <w:w w:val="120"/>
      <w:sz w:val="35"/>
      <w:szCs w:val="35"/>
      <w:shd w:val="clear" w:color="auto" w:fill="FFFFFF"/>
      <w:lang w:eastAsia="ru-RU"/>
    </w:rPr>
  </w:style>
  <w:style w:type="character" w:customStyle="1" w:styleId="1214">
    <w:name w:val="Основной текст (12) + 14"/>
    <w:aliases w:val="5 pt6,Интервал 0 pt7"/>
    <w:basedOn w:val="120"/>
    <w:uiPriority w:val="99"/>
    <w:rsid w:val="000663B1"/>
    <w:rPr>
      <w:spacing w:val="-10"/>
      <w:sz w:val="29"/>
      <w:szCs w:val="29"/>
    </w:rPr>
  </w:style>
  <w:style w:type="character" w:customStyle="1" w:styleId="44">
    <w:name w:val="Основной текст (44)_"/>
    <w:basedOn w:val="DefaultParagraphFont"/>
    <w:link w:val="440"/>
    <w:uiPriority w:val="99"/>
    <w:locked/>
    <w:rsid w:val="000663B1"/>
    <w:rPr>
      <w:rFonts w:ascii="Century Gothic" w:hAnsi="Century Gothic" w:cs="Century Gothic"/>
      <w:noProof/>
      <w:sz w:val="8"/>
      <w:szCs w:val="8"/>
      <w:shd w:val="clear" w:color="auto" w:fill="FFFFFF"/>
    </w:rPr>
  </w:style>
  <w:style w:type="paragraph" w:customStyle="1" w:styleId="440">
    <w:name w:val="Основной текст (44)"/>
    <w:basedOn w:val="Normal"/>
    <w:link w:val="44"/>
    <w:uiPriority w:val="99"/>
    <w:rsid w:val="000663B1"/>
    <w:pPr>
      <w:shd w:val="clear" w:color="auto" w:fill="FFFFFF"/>
      <w:suppressAutoHyphens w:val="0"/>
      <w:spacing w:line="240" w:lineRule="atLeast"/>
    </w:pPr>
    <w:rPr>
      <w:rFonts w:ascii="Century Gothic" w:hAnsi="Century Gothic" w:cs="Century Gothic"/>
      <w:noProof/>
      <w:sz w:val="8"/>
      <w:szCs w:val="8"/>
      <w:shd w:val="clear" w:color="auto" w:fill="FFFFFF"/>
      <w:lang w:eastAsia="ru-RU"/>
    </w:rPr>
  </w:style>
  <w:style w:type="character" w:customStyle="1" w:styleId="814">
    <w:name w:val="Основной текст (8) + 14"/>
    <w:aliases w:val="5 pt5,Полужирный5,Интервал 0 pt6"/>
    <w:basedOn w:val="80"/>
    <w:uiPriority w:val="99"/>
    <w:rsid w:val="000663B1"/>
    <w:rPr>
      <w:rFonts w:ascii="Times New Roman" w:hAnsi="Times New Roman"/>
      <w:b/>
      <w:bCs/>
      <w:noProof/>
      <w:spacing w:val="-10"/>
      <w:sz w:val="29"/>
      <w:szCs w:val="29"/>
    </w:rPr>
  </w:style>
  <w:style w:type="character" w:customStyle="1" w:styleId="8FranklinGothicMedium">
    <w:name w:val="Основной текст (8) + Franklin Gothic Medium"/>
    <w:aliases w:val="11 pt,Полужирный4,Интервал 0 pt5"/>
    <w:basedOn w:val="80"/>
    <w:uiPriority w:val="99"/>
    <w:rsid w:val="000663B1"/>
    <w:rPr>
      <w:rFonts w:ascii="Franklin Gothic Medium" w:hAnsi="Franklin Gothic Medium" w:cs="Franklin Gothic Medium"/>
      <w:b/>
      <w:bCs/>
      <w:noProof/>
      <w:spacing w:val="-10"/>
      <w:sz w:val="22"/>
      <w:szCs w:val="22"/>
    </w:rPr>
  </w:style>
  <w:style w:type="character" w:customStyle="1" w:styleId="1125">
    <w:name w:val="Основной текст (11)2"/>
    <w:basedOn w:val="110"/>
    <w:uiPriority w:val="99"/>
    <w:rsid w:val="000663B1"/>
    <w:rPr>
      <w:rFonts w:ascii="Times New Roman" w:hAnsi="Times New Roman"/>
      <w:spacing w:val="0"/>
    </w:rPr>
  </w:style>
  <w:style w:type="character" w:customStyle="1" w:styleId="45">
    <w:name w:val="Основной текст (45)_"/>
    <w:basedOn w:val="DefaultParagraphFont"/>
    <w:link w:val="450"/>
    <w:uiPriority w:val="99"/>
    <w:locked/>
    <w:rsid w:val="000663B1"/>
    <w:rPr>
      <w:rFonts w:cs="Times New Roman"/>
      <w:spacing w:val="10"/>
      <w:sz w:val="14"/>
      <w:szCs w:val="14"/>
      <w:shd w:val="clear" w:color="auto" w:fill="FFFFFF"/>
    </w:rPr>
  </w:style>
  <w:style w:type="paragraph" w:customStyle="1" w:styleId="450">
    <w:name w:val="Основной текст (45)"/>
    <w:basedOn w:val="Normal"/>
    <w:link w:val="45"/>
    <w:uiPriority w:val="99"/>
    <w:rsid w:val="000663B1"/>
    <w:pPr>
      <w:shd w:val="clear" w:color="auto" w:fill="FFFFFF"/>
      <w:suppressAutoHyphens w:val="0"/>
      <w:spacing w:after="120" w:line="240" w:lineRule="atLeast"/>
      <w:jc w:val="center"/>
    </w:pPr>
    <w:rPr>
      <w:spacing w:val="10"/>
      <w:sz w:val="14"/>
      <w:szCs w:val="14"/>
      <w:shd w:val="clear" w:color="auto" w:fill="FFFFFF"/>
      <w:lang w:eastAsia="ru-RU"/>
    </w:rPr>
  </w:style>
  <w:style w:type="character" w:customStyle="1" w:styleId="452pt">
    <w:name w:val="Основной текст (45) + Интервал 2 pt"/>
    <w:uiPriority w:val="99"/>
    <w:rsid w:val="000663B1"/>
    <w:rPr>
      <w:rFonts w:ascii="Times New Roman" w:hAnsi="Times New Roman"/>
      <w:spacing w:val="40"/>
      <w:sz w:val="14"/>
    </w:rPr>
  </w:style>
  <w:style w:type="character" w:customStyle="1" w:styleId="81pt">
    <w:name w:val="Основной текст (8) + Интервал 1 pt"/>
    <w:basedOn w:val="80"/>
    <w:uiPriority w:val="99"/>
    <w:rsid w:val="000663B1"/>
    <w:rPr>
      <w:rFonts w:ascii="Times New Roman" w:hAnsi="Times New Roman"/>
      <w:spacing w:val="20"/>
    </w:rPr>
  </w:style>
  <w:style w:type="character" w:customStyle="1" w:styleId="221pt">
    <w:name w:val="Основной текст (22) + Интервал 1 pt"/>
    <w:basedOn w:val="221"/>
    <w:uiPriority w:val="99"/>
    <w:rsid w:val="000663B1"/>
    <w:rPr>
      <w:spacing w:val="20"/>
    </w:rPr>
  </w:style>
  <w:style w:type="character" w:customStyle="1" w:styleId="46">
    <w:name w:val="Основной текст (46)_"/>
    <w:basedOn w:val="DefaultParagraphFont"/>
    <w:link w:val="460"/>
    <w:uiPriority w:val="99"/>
    <w:locked/>
    <w:rsid w:val="000663B1"/>
    <w:rPr>
      <w:rFonts w:cs="Times New Roman"/>
      <w:spacing w:val="20"/>
      <w:sz w:val="16"/>
      <w:szCs w:val="16"/>
      <w:shd w:val="clear" w:color="auto" w:fill="FFFFFF"/>
    </w:rPr>
  </w:style>
  <w:style w:type="paragraph" w:customStyle="1" w:styleId="460">
    <w:name w:val="Основной текст (46)"/>
    <w:basedOn w:val="Normal"/>
    <w:link w:val="46"/>
    <w:uiPriority w:val="99"/>
    <w:rsid w:val="000663B1"/>
    <w:pPr>
      <w:shd w:val="clear" w:color="auto" w:fill="FFFFFF"/>
      <w:suppressAutoHyphens w:val="0"/>
      <w:spacing w:line="322" w:lineRule="exact"/>
      <w:jc w:val="center"/>
    </w:pPr>
    <w:rPr>
      <w:spacing w:val="20"/>
      <w:sz w:val="16"/>
      <w:szCs w:val="16"/>
      <w:shd w:val="clear" w:color="auto" w:fill="FFFFFF"/>
      <w:lang w:eastAsia="ru-RU"/>
    </w:rPr>
  </w:style>
  <w:style w:type="character" w:customStyle="1" w:styleId="458pt">
    <w:name w:val="Основной текст (45) + 8 pt"/>
    <w:aliases w:val="Интервал 1 pt"/>
    <w:uiPriority w:val="99"/>
    <w:rsid w:val="000663B1"/>
    <w:rPr>
      <w:rFonts w:ascii="Times New Roman" w:hAnsi="Times New Roman"/>
      <w:spacing w:val="20"/>
      <w:sz w:val="16"/>
      <w:lang w:val="en-US" w:eastAsia="en-US"/>
    </w:rPr>
  </w:style>
  <w:style w:type="character" w:customStyle="1" w:styleId="4610">
    <w:name w:val="Основной текст (46) + 10"/>
    <w:aliases w:val="5 pt4,Полужирный3,Курсив2"/>
    <w:basedOn w:val="46"/>
    <w:uiPriority w:val="99"/>
    <w:rsid w:val="000663B1"/>
    <w:rPr>
      <w:b/>
      <w:bCs/>
      <w:i/>
      <w:iCs/>
      <w:sz w:val="21"/>
      <w:szCs w:val="21"/>
      <w:lang w:val="en-US" w:eastAsia="en-US"/>
    </w:rPr>
  </w:style>
  <w:style w:type="character" w:customStyle="1" w:styleId="46101">
    <w:name w:val="Основной текст (46) + 101"/>
    <w:aliases w:val="5 pt3,Курсив1,Интервал 0 pt4"/>
    <w:basedOn w:val="46"/>
    <w:uiPriority w:val="99"/>
    <w:rsid w:val="000663B1"/>
    <w:rPr>
      <w:i/>
      <w:iCs/>
      <w:spacing w:val="0"/>
      <w:sz w:val="21"/>
      <w:szCs w:val="21"/>
      <w:lang w:val="en-US" w:eastAsia="en-US"/>
    </w:rPr>
  </w:style>
  <w:style w:type="character" w:customStyle="1" w:styleId="198pt">
    <w:name w:val="Основной текст (19) + 8 pt"/>
    <w:aliases w:val="Не полужирный1,Не курсив1,Интервал 1 pt1"/>
    <w:basedOn w:val="19"/>
    <w:uiPriority w:val="99"/>
    <w:rsid w:val="000663B1"/>
    <w:rPr>
      <w:spacing w:val="20"/>
      <w:sz w:val="16"/>
      <w:szCs w:val="16"/>
    </w:rPr>
  </w:style>
  <w:style w:type="character" w:customStyle="1" w:styleId="191pt1">
    <w:name w:val="Основной текст (19) + Интервал 1 pt1"/>
    <w:basedOn w:val="19"/>
    <w:uiPriority w:val="99"/>
    <w:rsid w:val="000663B1"/>
    <w:rPr>
      <w:spacing w:val="20"/>
    </w:rPr>
  </w:style>
  <w:style w:type="character" w:customStyle="1" w:styleId="45CenturyGothic">
    <w:name w:val="Основной текст (45) + Century Gothic"/>
    <w:aliases w:val="92,5 pt2,Полужирный2,Интервал 0 pt3"/>
    <w:uiPriority w:val="99"/>
    <w:rsid w:val="000663B1"/>
    <w:rPr>
      <w:rFonts w:ascii="Century Gothic" w:hAnsi="Century Gothic"/>
      <w:b/>
      <w:spacing w:val="0"/>
      <w:sz w:val="19"/>
    </w:rPr>
  </w:style>
  <w:style w:type="character" w:customStyle="1" w:styleId="451">
    <w:name w:val="Основной текст (45) + Малые прописные"/>
    <w:aliases w:val="Интервал 0 pt2"/>
    <w:uiPriority w:val="99"/>
    <w:rsid w:val="000663B1"/>
    <w:rPr>
      <w:rFonts w:ascii="Times New Roman" w:hAnsi="Times New Roman"/>
      <w:smallCaps/>
      <w:spacing w:val="0"/>
      <w:sz w:val="14"/>
      <w:lang w:val="en-US" w:eastAsia="en-US"/>
    </w:rPr>
  </w:style>
  <w:style w:type="character" w:customStyle="1" w:styleId="87pt">
    <w:name w:val="Основной текст (8) + 7 pt"/>
    <w:aliases w:val="Малые прописные1"/>
    <w:basedOn w:val="80"/>
    <w:uiPriority w:val="99"/>
    <w:rsid w:val="000663B1"/>
    <w:rPr>
      <w:rFonts w:ascii="Times New Roman" w:hAnsi="Times New Roman"/>
      <w:smallCaps/>
      <w:noProof/>
      <w:spacing w:val="0"/>
      <w:sz w:val="14"/>
      <w:szCs w:val="14"/>
    </w:rPr>
  </w:style>
  <w:style w:type="character" w:customStyle="1" w:styleId="87pt1">
    <w:name w:val="Основной текст (8) + 7 pt1"/>
    <w:aliases w:val="Интервал 0 pt1"/>
    <w:basedOn w:val="80"/>
    <w:uiPriority w:val="99"/>
    <w:rsid w:val="000663B1"/>
    <w:rPr>
      <w:rFonts w:ascii="Times New Roman" w:hAnsi="Times New Roman"/>
      <w:spacing w:val="10"/>
      <w:sz w:val="14"/>
      <w:szCs w:val="14"/>
      <w:lang w:val="en-US" w:eastAsia="en-US"/>
    </w:rPr>
  </w:style>
  <w:style w:type="paragraph" w:customStyle="1" w:styleId="Style5">
    <w:name w:val="Style5"/>
    <w:basedOn w:val="Normal"/>
    <w:uiPriority w:val="99"/>
    <w:rsid w:val="000663B1"/>
    <w:pPr>
      <w:widowControl w:val="0"/>
      <w:suppressAutoHyphens w:val="0"/>
      <w:autoSpaceDE w:val="0"/>
      <w:autoSpaceDN w:val="0"/>
      <w:adjustRightInd w:val="0"/>
      <w:spacing w:line="269" w:lineRule="exact"/>
      <w:jc w:val="center"/>
    </w:pPr>
    <w:rPr>
      <w:lang w:eastAsia="ru-RU"/>
    </w:rPr>
  </w:style>
  <w:style w:type="character" w:customStyle="1" w:styleId="FontStyle16">
    <w:name w:val="Font Style16"/>
    <w:basedOn w:val="DefaultParagraphFont"/>
    <w:uiPriority w:val="99"/>
    <w:rsid w:val="000663B1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0663B1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A1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A163F"/>
    <w:rPr>
      <w:rFonts w:ascii="Tahoma" w:hAnsi="Tahoma" w:cs="Tahoma"/>
      <w:sz w:val="16"/>
      <w:szCs w:val="16"/>
      <w:lang w:eastAsia="zh-CN"/>
    </w:rPr>
  </w:style>
  <w:style w:type="character" w:customStyle="1" w:styleId="s2">
    <w:name w:val="s2"/>
    <w:basedOn w:val="DefaultParagraphFont"/>
    <w:uiPriority w:val="99"/>
    <w:rsid w:val="00E071B6"/>
    <w:rPr>
      <w:rFonts w:cs="Times New Roman"/>
    </w:rPr>
  </w:style>
  <w:style w:type="character" w:customStyle="1" w:styleId="11a">
    <w:name w:val="Заголовок 1 Знак1"/>
    <w:basedOn w:val="DefaultParagraphFont"/>
    <w:uiPriority w:val="99"/>
    <w:rsid w:val="00D40F35"/>
    <w:rPr>
      <w:rFonts w:ascii="Cambria" w:hAnsi="Cambria" w:cs="Cambria"/>
      <w:b/>
      <w:bCs/>
      <w:color w:val="008080"/>
      <w:sz w:val="28"/>
      <w:szCs w:val="28"/>
      <w:lang w:val="ru-RU" w:eastAsia="ru-RU"/>
    </w:rPr>
  </w:style>
  <w:style w:type="character" w:styleId="PageNumber">
    <w:name w:val="page number"/>
    <w:basedOn w:val="DefaultParagraphFont"/>
    <w:uiPriority w:val="99"/>
    <w:rsid w:val="00D40F35"/>
    <w:rPr>
      <w:rFonts w:cs="Times New Roman"/>
    </w:rPr>
  </w:style>
  <w:style w:type="paragraph" w:customStyle="1" w:styleId="Body0">
    <w:name w:val="Body"/>
    <w:uiPriority w:val="99"/>
    <w:rsid w:val="00D40F35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 w:cs="SchoolBook"/>
      <w:noProof/>
    </w:rPr>
  </w:style>
  <w:style w:type="paragraph" w:customStyle="1" w:styleId="Poem">
    <w:name w:val="Poem"/>
    <w:basedOn w:val="Body0"/>
    <w:uiPriority w:val="99"/>
    <w:rsid w:val="00D40F35"/>
    <w:pPr>
      <w:ind w:left="567" w:firstLine="0"/>
      <w:jc w:val="left"/>
    </w:pPr>
  </w:style>
  <w:style w:type="paragraph" w:customStyle="1" w:styleId="1a">
    <w:name w:val="Схема документа1"/>
    <w:basedOn w:val="Normal"/>
    <w:uiPriority w:val="99"/>
    <w:rsid w:val="00D40F3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Схема документа Знак"/>
    <w:basedOn w:val="DefaultParagraphFont"/>
    <w:uiPriority w:val="99"/>
    <w:rsid w:val="00D40F35"/>
    <w:rPr>
      <w:rFonts w:ascii="Tahoma" w:hAnsi="Tahoma" w:cs="Tahoma"/>
      <w:sz w:val="16"/>
      <w:szCs w:val="16"/>
    </w:rPr>
  </w:style>
  <w:style w:type="character" w:customStyle="1" w:styleId="1b">
    <w:name w:val="Строгий1"/>
    <w:basedOn w:val="DefaultParagraphFont"/>
    <w:uiPriority w:val="99"/>
    <w:rsid w:val="00D40F35"/>
    <w:rPr>
      <w:rFonts w:cs="Times New Roman"/>
      <w:b/>
      <w:bCs/>
    </w:rPr>
  </w:style>
  <w:style w:type="paragraph" w:customStyle="1" w:styleId="1c">
    <w:name w:val="Текст выноски1"/>
    <w:basedOn w:val="Normal"/>
    <w:uiPriority w:val="99"/>
    <w:rsid w:val="00D40F3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eastAsia="ru-RU"/>
    </w:rPr>
  </w:style>
  <w:style w:type="paragraph" w:customStyle="1" w:styleId="1d">
    <w:name w:val="Обычный (веб)1"/>
    <w:basedOn w:val="Normal"/>
    <w:uiPriority w:val="99"/>
    <w:rsid w:val="00D40F35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lang w:eastAsia="ru-RU"/>
    </w:rPr>
  </w:style>
  <w:style w:type="character" w:customStyle="1" w:styleId="1e">
    <w:name w:val="Гиперссылка1"/>
    <w:basedOn w:val="DefaultParagraphFont"/>
    <w:uiPriority w:val="99"/>
    <w:rsid w:val="00D40F35"/>
    <w:rPr>
      <w:rFonts w:cs="Times New Roman"/>
      <w:color w:val="008080"/>
      <w:sz w:val="21"/>
      <w:szCs w:val="21"/>
      <w:u w:val="none"/>
    </w:rPr>
  </w:style>
  <w:style w:type="paragraph" w:customStyle="1" w:styleId="western">
    <w:name w:val="western"/>
    <w:basedOn w:val="Normal"/>
    <w:uiPriority w:val="99"/>
    <w:rsid w:val="00D40F35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lang w:eastAsia="ru-RU"/>
    </w:rPr>
  </w:style>
  <w:style w:type="paragraph" w:customStyle="1" w:styleId="DecimalAligned">
    <w:name w:val="Decimal Aligned"/>
    <w:basedOn w:val="Normal"/>
    <w:uiPriority w:val="99"/>
    <w:rsid w:val="00D40F35"/>
    <w:pPr>
      <w:tabs>
        <w:tab w:val="decimal" w:pos="360"/>
      </w:tabs>
      <w:suppressAutoHyphens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 w:cs="Calibri"/>
      <w:sz w:val="22"/>
      <w:szCs w:val="22"/>
      <w:lang w:eastAsia="ru-RU"/>
    </w:rPr>
  </w:style>
  <w:style w:type="character" w:styleId="SubtleEmphasis">
    <w:name w:val="Subtle Emphasis"/>
    <w:basedOn w:val="DefaultParagraphFont"/>
    <w:uiPriority w:val="99"/>
    <w:qFormat/>
    <w:rsid w:val="00D40F35"/>
    <w:rPr>
      <w:rFonts w:cs="Times New Roman"/>
      <w:i/>
      <w:iCs/>
      <w:color w:val="808080"/>
      <w:sz w:val="22"/>
      <w:szCs w:val="22"/>
      <w:lang w:val="ru-RU"/>
    </w:rPr>
  </w:style>
  <w:style w:type="paragraph" w:customStyle="1" w:styleId="u">
    <w:name w:val="u"/>
    <w:basedOn w:val="Normal"/>
    <w:uiPriority w:val="99"/>
    <w:rsid w:val="00D40F35"/>
    <w:pPr>
      <w:suppressAutoHyphens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color w:val="000000"/>
      <w:lang w:eastAsia="ru-RU"/>
    </w:rPr>
  </w:style>
  <w:style w:type="paragraph" w:customStyle="1" w:styleId="HTML1">
    <w:name w:val="Стандартный HTML1"/>
    <w:basedOn w:val="Normal"/>
    <w:uiPriority w:val="99"/>
    <w:rsid w:val="00D40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uiPriority w:val="99"/>
    <w:rsid w:val="00D40F35"/>
    <w:rPr>
      <w:rFonts w:ascii="Courier New" w:hAnsi="Courier New" w:cs="Courier New"/>
      <w:sz w:val="20"/>
      <w:szCs w:val="20"/>
    </w:rPr>
  </w:style>
  <w:style w:type="paragraph" w:customStyle="1" w:styleId="212">
    <w:name w:val="Основной текст 21"/>
    <w:basedOn w:val="Normal"/>
    <w:uiPriority w:val="99"/>
    <w:rsid w:val="00D40F35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eastAsia="ru-RU"/>
    </w:rPr>
  </w:style>
  <w:style w:type="paragraph" w:customStyle="1" w:styleId="213">
    <w:name w:val="Основной текст с отступом 21"/>
    <w:basedOn w:val="Normal"/>
    <w:uiPriority w:val="99"/>
    <w:rsid w:val="00D40F35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eastAsia="ru-RU"/>
    </w:rPr>
  </w:style>
  <w:style w:type="paragraph" w:customStyle="1" w:styleId="312">
    <w:name w:val="Основной текст с отступом 31"/>
    <w:basedOn w:val="Normal"/>
    <w:uiPriority w:val="99"/>
    <w:rsid w:val="00D40F35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D40F35"/>
    <w:rPr>
      <w:sz w:val="16"/>
    </w:rPr>
  </w:style>
  <w:style w:type="paragraph" w:styleId="BodyTextIndent3">
    <w:name w:val="Body Text Indent 3"/>
    <w:basedOn w:val="Normal"/>
    <w:link w:val="BodyTextIndent3Char2"/>
    <w:uiPriority w:val="99"/>
    <w:rsid w:val="00D40F35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4D4F44"/>
    <w:rPr>
      <w:rFonts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99"/>
    <w:qFormat/>
    <w:rsid w:val="00D40F35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40F35"/>
    <w:rPr>
      <w:rFonts w:cs="Times New Roman"/>
      <w:b/>
      <w:bCs/>
      <w:sz w:val="24"/>
      <w:szCs w:val="24"/>
    </w:rPr>
  </w:style>
  <w:style w:type="paragraph" w:styleId="ListNumber">
    <w:name w:val="List Number"/>
    <w:basedOn w:val="Normal"/>
    <w:uiPriority w:val="99"/>
    <w:rsid w:val="00D40F35"/>
    <w:pPr>
      <w:tabs>
        <w:tab w:val="left" w:pos="567"/>
      </w:tabs>
      <w:suppressAutoHyphens w:val="0"/>
      <w:overflowPunct w:val="0"/>
      <w:autoSpaceDE w:val="0"/>
      <w:autoSpaceDN w:val="0"/>
      <w:adjustRightInd w:val="0"/>
      <w:ind w:left="567" w:hanging="567"/>
      <w:textAlignment w:val="baseline"/>
    </w:pPr>
    <w:rPr>
      <w:sz w:val="20"/>
      <w:szCs w:val="20"/>
      <w:lang w:eastAsia="ru-RU"/>
    </w:rPr>
  </w:style>
  <w:style w:type="paragraph" w:customStyle="1" w:styleId="1f">
    <w:name w:val="Текст1"/>
    <w:basedOn w:val="Normal"/>
    <w:uiPriority w:val="99"/>
    <w:rsid w:val="00D40F3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DefaultParagraphFont"/>
    <w:uiPriority w:val="99"/>
    <w:rsid w:val="00D40F35"/>
    <w:rPr>
      <w:rFonts w:ascii="Courier New" w:hAnsi="Courier New" w:cs="Courier New"/>
      <w:sz w:val="20"/>
      <w:szCs w:val="20"/>
    </w:rPr>
  </w:style>
  <w:style w:type="paragraph" w:customStyle="1" w:styleId="ae">
    <w:name w:val="Цитаты"/>
    <w:basedOn w:val="Normal"/>
    <w:uiPriority w:val="99"/>
    <w:rsid w:val="00D40F35"/>
    <w:pPr>
      <w:suppressAutoHyphens w:val="0"/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lang w:eastAsia="ru-RU"/>
    </w:rPr>
  </w:style>
  <w:style w:type="character" w:customStyle="1" w:styleId="blueselect1">
    <w:name w:val="blueselect1"/>
    <w:basedOn w:val="DefaultParagraphFont"/>
    <w:uiPriority w:val="99"/>
    <w:rsid w:val="00D40F35"/>
    <w:rPr>
      <w:rFonts w:cs="Times New Roman"/>
      <w:b/>
      <w:bCs/>
      <w:color w:val="auto"/>
      <w:sz w:val="17"/>
      <w:szCs w:val="17"/>
      <w:u w:val="none"/>
    </w:rPr>
  </w:style>
  <w:style w:type="paragraph" w:customStyle="1" w:styleId="content-bold">
    <w:name w:val="content-bold"/>
    <w:basedOn w:val="Normal"/>
    <w:uiPriority w:val="99"/>
    <w:rsid w:val="00D40F35"/>
    <w:pPr>
      <w:suppressAutoHyphens w:val="0"/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hAnsi="Verdana" w:cs="Verdana"/>
      <w:b/>
      <w:bCs/>
      <w:color w:val="000000"/>
      <w:sz w:val="17"/>
      <w:szCs w:val="17"/>
      <w:lang w:eastAsia="ru-RU"/>
    </w:rPr>
  </w:style>
  <w:style w:type="paragraph" w:customStyle="1" w:styleId="content">
    <w:name w:val="content"/>
    <w:basedOn w:val="Normal"/>
    <w:uiPriority w:val="99"/>
    <w:rsid w:val="00D40F35"/>
    <w:pPr>
      <w:suppressAutoHyphens w:val="0"/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hAnsi="Verdana" w:cs="Verdana"/>
      <w:color w:val="000000"/>
      <w:sz w:val="17"/>
      <w:szCs w:val="17"/>
      <w:lang w:eastAsia="ru-RU"/>
    </w:rPr>
  </w:style>
  <w:style w:type="character" w:customStyle="1" w:styleId="EndnoteTextChar">
    <w:name w:val="Endnote Text Char"/>
    <w:uiPriority w:val="99"/>
    <w:locked/>
    <w:rsid w:val="00D40F35"/>
  </w:style>
  <w:style w:type="paragraph" w:styleId="EndnoteText">
    <w:name w:val="endnote text"/>
    <w:basedOn w:val="Normal"/>
    <w:link w:val="EndnoteTextChar2"/>
    <w:uiPriority w:val="99"/>
    <w:semiHidden/>
    <w:rsid w:val="00D40F35"/>
    <w:pPr>
      <w:suppressAutoHyphens w:val="0"/>
    </w:pPr>
    <w:rPr>
      <w:sz w:val="20"/>
      <w:szCs w:val="20"/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4D4F44"/>
    <w:rPr>
      <w:rFonts w:cs="Times New Roman"/>
      <w:sz w:val="20"/>
      <w:szCs w:val="20"/>
      <w:lang w:eastAsia="zh-CN"/>
    </w:rPr>
  </w:style>
  <w:style w:type="character" w:customStyle="1" w:styleId="textcopy1">
    <w:name w:val="textcopy1"/>
    <w:basedOn w:val="DefaultParagraphFont"/>
    <w:uiPriority w:val="99"/>
    <w:rsid w:val="00D40F35"/>
    <w:rPr>
      <w:rFonts w:ascii="Arial" w:hAnsi="Arial" w:cs="Arial"/>
      <w:color w:val="000000"/>
      <w:sz w:val="13"/>
      <w:szCs w:val="13"/>
    </w:rPr>
  </w:style>
  <w:style w:type="paragraph" w:styleId="TOCHeading">
    <w:name w:val="TOC Heading"/>
    <w:basedOn w:val="Heading1"/>
    <w:next w:val="Normal"/>
    <w:uiPriority w:val="99"/>
    <w:qFormat/>
    <w:rsid w:val="00D40F35"/>
    <w:pPr>
      <w:keepLines/>
      <w:overflowPunct w:val="0"/>
      <w:autoSpaceDE w:val="0"/>
      <w:autoSpaceDN w:val="0"/>
      <w:adjustRightInd w:val="0"/>
      <w:spacing w:before="480" w:line="276" w:lineRule="auto"/>
      <w:jc w:val="left"/>
      <w:textAlignment w:val="baseline"/>
      <w:outlineLvl w:val="9"/>
    </w:pPr>
    <w:rPr>
      <w:rFonts w:ascii="Cambria" w:hAnsi="Cambria" w:cs="Cambria"/>
      <w:color w:val="008080"/>
      <w:sz w:val="28"/>
      <w:szCs w:val="28"/>
    </w:rPr>
  </w:style>
  <w:style w:type="character" w:customStyle="1" w:styleId="1f0">
    <w:name w:val="Просмотренная гиперссылка1"/>
    <w:basedOn w:val="DefaultParagraphFont"/>
    <w:uiPriority w:val="99"/>
    <w:rsid w:val="00D40F35"/>
    <w:rPr>
      <w:rFonts w:cs="Times New Roman"/>
      <w:color w:val="800080"/>
      <w:u w:val="single"/>
    </w:rPr>
  </w:style>
  <w:style w:type="character" w:customStyle="1" w:styleId="1f1">
    <w:name w:val="Выделение1"/>
    <w:basedOn w:val="DefaultParagraphFont"/>
    <w:uiPriority w:val="99"/>
    <w:rsid w:val="00D40F35"/>
    <w:rPr>
      <w:rFonts w:cs="Times New Roman"/>
      <w:i/>
      <w:iCs/>
    </w:rPr>
  </w:style>
  <w:style w:type="character" w:styleId="PlaceholderText">
    <w:name w:val="Placeholder Text"/>
    <w:basedOn w:val="DefaultParagraphFont"/>
    <w:uiPriority w:val="99"/>
    <w:rsid w:val="00D40F35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D40F35"/>
    <w:rPr>
      <w:rFonts w:cs="Times New Roman"/>
    </w:rPr>
  </w:style>
  <w:style w:type="character" w:customStyle="1" w:styleId="rtxt">
    <w:name w:val="rtxt"/>
    <w:basedOn w:val="DefaultParagraphFont"/>
    <w:uiPriority w:val="99"/>
    <w:rsid w:val="00D40F3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40F35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D40F35"/>
    <w:rPr>
      <w:rFonts w:cs="Times New Roman"/>
    </w:rPr>
  </w:style>
  <w:style w:type="character" w:customStyle="1" w:styleId="BodyTextIndent3Char2">
    <w:name w:val="Body Text Indent 3 Char2"/>
    <w:basedOn w:val="DefaultParagraphFont"/>
    <w:link w:val="BodyTextIndent3"/>
    <w:uiPriority w:val="99"/>
    <w:semiHidden/>
    <w:locked/>
    <w:rsid w:val="00D40F35"/>
    <w:rPr>
      <w:rFonts w:cs="Times New Roman"/>
      <w:sz w:val="16"/>
      <w:szCs w:val="16"/>
      <w:lang w:eastAsia="zh-CN"/>
    </w:rPr>
  </w:style>
  <w:style w:type="paragraph" w:customStyle="1" w:styleId="1f2">
    <w:name w:val="Обычный1"/>
    <w:uiPriority w:val="99"/>
    <w:rsid w:val="00D40F35"/>
    <w:pPr>
      <w:widowControl w:val="0"/>
    </w:pPr>
    <w:rPr>
      <w:sz w:val="20"/>
      <w:szCs w:val="20"/>
    </w:rPr>
  </w:style>
  <w:style w:type="paragraph" w:customStyle="1" w:styleId="1f3">
    <w:name w:val="Абзац списка1"/>
    <w:basedOn w:val="Normal"/>
    <w:uiPriority w:val="99"/>
    <w:rsid w:val="00D40F35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FontStyle353">
    <w:name w:val="Font Style353"/>
    <w:basedOn w:val="DefaultParagraphFont"/>
    <w:uiPriority w:val="99"/>
    <w:rsid w:val="00D40F35"/>
    <w:rPr>
      <w:rFonts w:ascii="Times New Roman" w:hAnsi="Times New Roman" w:cs="Times New Roman"/>
      <w:sz w:val="22"/>
      <w:szCs w:val="22"/>
    </w:rPr>
  </w:style>
  <w:style w:type="character" w:customStyle="1" w:styleId="FontStyle351">
    <w:name w:val="Font Style351"/>
    <w:basedOn w:val="DefaultParagraphFont"/>
    <w:uiPriority w:val="99"/>
    <w:rsid w:val="00D40F35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Normal"/>
    <w:uiPriority w:val="99"/>
    <w:rsid w:val="00D40F35"/>
    <w:pPr>
      <w:widowControl w:val="0"/>
      <w:suppressAutoHyphens w:val="0"/>
      <w:autoSpaceDE w:val="0"/>
      <w:autoSpaceDN w:val="0"/>
      <w:adjustRightInd w:val="0"/>
      <w:spacing w:line="240" w:lineRule="exact"/>
      <w:ind w:firstLine="283"/>
      <w:jc w:val="both"/>
    </w:pPr>
    <w:rPr>
      <w:rFonts w:ascii="Microsoft Sans Serif" w:hAnsi="Microsoft Sans Serif" w:cs="Microsoft Sans Serif"/>
      <w:lang w:eastAsia="ru-RU"/>
    </w:rPr>
  </w:style>
  <w:style w:type="paragraph" w:customStyle="1" w:styleId="Style53">
    <w:name w:val="Style53"/>
    <w:basedOn w:val="Normal"/>
    <w:uiPriority w:val="99"/>
    <w:rsid w:val="00D40F35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rFonts w:ascii="Microsoft Sans Serif" w:hAnsi="Microsoft Sans Serif" w:cs="Microsoft Sans Serif"/>
      <w:lang w:eastAsia="ru-RU"/>
    </w:rPr>
  </w:style>
  <w:style w:type="character" w:customStyle="1" w:styleId="EndnoteTextChar2">
    <w:name w:val="Endnote Text Char2"/>
    <w:basedOn w:val="DefaultParagraphFont"/>
    <w:link w:val="EndnoteText"/>
    <w:uiPriority w:val="99"/>
    <w:semiHidden/>
    <w:locked/>
    <w:rsid w:val="00D40F35"/>
    <w:rPr>
      <w:rFonts w:cs="Times New Roman"/>
      <w:lang w:eastAsia="zh-CN"/>
    </w:rPr>
  </w:style>
  <w:style w:type="paragraph" w:customStyle="1" w:styleId="11b">
    <w:name w:val="Абзац списка11"/>
    <w:basedOn w:val="Normal"/>
    <w:uiPriority w:val="99"/>
    <w:rsid w:val="00D40F35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1f4">
    <w:name w:val="Текст сноски Знак1"/>
    <w:basedOn w:val="DefaultParagraphFont"/>
    <w:uiPriority w:val="99"/>
    <w:semiHidden/>
    <w:rsid w:val="004D5BF8"/>
    <w:rPr>
      <w:rFonts w:cs="Times New Roman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D5BF8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99"/>
    <w:semiHidden/>
    <w:rsid w:val="004D5BF8"/>
    <w:pPr>
      <w:suppressAutoHyphens w:val="0"/>
      <w:overflowPunct w:val="0"/>
      <w:autoSpaceDE w:val="0"/>
      <w:autoSpaceDN w:val="0"/>
      <w:adjustRightInd w:val="0"/>
      <w:spacing w:after="100" w:line="276" w:lineRule="auto"/>
      <w:ind w:left="440"/>
      <w:textAlignment w:val="baseline"/>
    </w:pPr>
    <w:rPr>
      <w:rFonts w:ascii="Calibri" w:hAnsi="Calibri" w:cs="Calibri"/>
      <w:sz w:val="22"/>
      <w:szCs w:val="22"/>
      <w:lang w:eastAsia="ru-RU"/>
    </w:rPr>
  </w:style>
  <w:style w:type="character" w:customStyle="1" w:styleId="1f5">
    <w:name w:val="Текст выноски Знак1"/>
    <w:basedOn w:val="DefaultParagraphFont"/>
    <w:uiPriority w:val="99"/>
    <w:semiHidden/>
    <w:rsid w:val="004D5BF8"/>
    <w:rPr>
      <w:rFonts w:ascii="Tahoma" w:hAnsi="Tahoma" w:cs="Tahoma"/>
      <w:sz w:val="16"/>
      <w:szCs w:val="16"/>
      <w:lang w:val="ru-RU" w:eastAsia="ru-RU"/>
    </w:rPr>
  </w:style>
  <w:style w:type="character" w:customStyle="1" w:styleId="214">
    <w:name w:val="Основной текст с отступом 2 Знак1"/>
    <w:basedOn w:val="DefaultParagraphFont"/>
    <w:uiPriority w:val="99"/>
    <w:semiHidden/>
    <w:rsid w:val="004D5BF8"/>
    <w:rPr>
      <w:rFonts w:ascii="SchoolBookAC" w:hAnsi="SchoolBookAC" w:cs="SchoolBookAC"/>
      <w:sz w:val="22"/>
      <w:szCs w:val="22"/>
    </w:rPr>
  </w:style>
  <w:style w:type="character" w:styleId="EndnoteReference">
    <w:name w:val="endnote reference"/>
    <w:basedOn w:val="DefaultParagraphFont"/>
    <w:uiPriority w:val="99"/>
    <w:semiHidden/>
    <w:rsid w:val="004D5BF8"/>
    <w:rPr>
      <w:rFonts w:cs="Times New Roman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CD4B5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CD4B5B"/>
    <w:pPr>
      <w:suppressAutoHyphens w:val="0"/>
    </w:pPr>
    <w:rPr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DefaultParagraphFont"/>
    <w:uiPriority w:val="99"/>
    <w:rsid w:val="00CD4B5B"/>
    <w:rPr>
      <w:rFonts w:cs="Times New Roman"/>
      <w:b/>
      <w:bCs/>
    </w:rPr>
  </w:style>
  <w:style w:type="character" w:customStyle="1" w:styleId="dash0410043104370430044600200441043f04380441043a0430char1">
    <w:name w:val="dash0410_0431_0437_0430_0446_0020_0441_043f_0438_0441_043a_0430__char1"/>
    <w:basedOn w:val="DefaultParagraphFont"/>
    <w:uiPriority w:val="99"/>
    <w:rsid w:val="00CD4B5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Normal"/>
    <w:uiPriority w:val="99"/>
    <w:rsid w:val="00CD4B5B"/>
    <w:pPr>
      <w:suppressAutoHyphens w:val="0"/>
      <w:ind w:left="720" w:firstLine="700"/>
      <w:jc w:val="both"/>
    </w:pPr>
    <w:rPr>
      <w:lang w:eastAsia="ru-RU"/>
    </w:rPr>
  </w:style>
  <w:style w:type="paragraph" w:customStyle="1" w:styleId="af">
    <w:name w:val="Новый"/>
    <w:basedOn w:val="Normal"/>
    <w:uiPriority w:val="99"/>
    <w:rsid w:val="008E329C"/>
    <w:pPr>
      <w:suppressAutoHyphens w:val="0"/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af0">
    <w:name w:val="А_основной Знак"/>
    <w:basedOn w:val="DefaultParagraphFont"/>
    <w:link w:val="af1"/>
    <w:uiPriority w:val="99"/>
    <w:locked/>
    <w:rsid w:val="008E329C"/>
    <w:rPr>
      <w:rFonts w:eastAsia="Times New Roman" w:cs="Times New Roman"/>
      <w:sz w:val="28"/>
      <w:szCs w:val="28"/>
    </w:rPr>
  </w:style>
  <w:style w:type="paragraph" w:customStyle="1" w:styleId="af1">
    <w:name w:val="А_основной"/>
    <w:basedOn w:val="Normal"/>
    <w:link w:val="af0"/>
    <w:uiPriority w:val="99"/>
    <w:rsid w:val="008E329C"/>
    <w:pPr>
      <w:suppressAutoHyphens w:val="0"/>
      <w:spacing w:line="360" w:lineRule="auto"/>
      <w:ind w:firstLine="454"/>
      <w:jc w:val="both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Normal"/>
    <w:uiPriority w:val="99"/>
    <w:rsid w:val="00E5557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5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431</TotalTime>
  <Pages>33</Pages>
  <Words>10052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Школа</cp:lastModifiedBy>
  <cp:revision>69</cp:revision>
  <cp:lastPrinted>2002-01-01T00:06:00Z</cp:lastPrinted>
  <dcterms:created xsi:type="dcterms:W3CDTF">2013-06-01T10:23:00Z</dcterms:created>
  <dcterms:modified xsi:type="dcterms:W3CDTF">2001-12-31T21:28:00Z</dcterms:modified>
</cp:coreProperties>
</file>